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2500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sz w:val="16"/>
          <w:szCs w:val="16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香港社會工作者總工會</w:t>
      </w:r>
    </w:p>
    <w:p w14:paraId="40075208" w14:textId="77777777" w:rsidR="009E54B9" w:rsidRDefault="009E54B9">
      <w:pPr>
        <w:pBdr>
          <w:bottom w:val="single" w:sz="8" w:space="1" w:color="000000"/>
        </w:pBd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sz w:val="22"/>
          <w:szCs w:val="22"/>
          <w:lang w:val="zh-TW"/>
        </w:rPr>
        <w:t>九龍</w:t>
      </w:r>
      <w:r>
        <w:rPr>
          <w:rFonts w:ascii="標楷體" w:eastAsia="標楷體" w:hAnsi="標楷體" w:cs="標楷體"/>
          <w:color w:val="000000"/>
          <w:sz w:val="22"/>
          <w:szCs w:val="22"/>
        </w:rPr>
        <w:t>上海街474-475 號上海中心4樓</w:t>
      </w:r>
      <w:r>
        <w:rPr>
          <w:rFonts w:ascii="標楷體" w:eastAsia="標楷體" w:hAnsi="標楷體" w:cs="標楷體"/>
          <w:sz w:val="22"/>
          <w:szCs w:val="22"/>
          <w:lang w:val="zh-TW"/>
        </w:rPr>
        <w:tab/>
      </w:r>
      <w:r>
        <w:rPr>
          <w:rFonts w:ascii="標楷體" w:eastAsia="標楷體" w:hAnsi="標楷體" w:cs="標楷體" w:hint="eastAsia"/>
          <w:sz w:val="22"/>
          <w:szCs w:val="22"/>
          <w:lang w:val="zh-TW"/>
        </w:rPr>
        <w:t xml:space="preserve">  </w:t>
      </w:r>
      <w:r>
        <w:rPr>
          <w:rFonts w:ascii="標楷體" w:eastAsia="標楷體" w:hAnsi="標楷體" w:cs="新細明體" w:hint="eastAsia"/>
          <w:sz w:val="22"/>
          <w:szCs w:val="22"/>
          <w:lang w:val="zh-TW"/>
        </w:rPr>
        <w:t>電話</w:t>
      </w:r>
      <w:r>
        <w:rPr>
          <w:rFonts w:ascii="標楷體" w:eastAsia="標楷體" w:hAnsi="標楷體" w:cs="標楷體"/>
          <w:sz w:val="22"/>
          <w:szCs w:val="22"/>
          <w:lang w:val="zh-TW"/>
        </w:rPr>
        <w:t>: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  <w:sz w:val="22"/>
          <w:szCs w:val="22"/>
          <w:lang w:val="zh-TW"/>
        </w:rPr>
        <w:t>2780</w:t>
      </w:r>
      <w:r>
        <w:rPr>
          <w:rFonts w:ascii="標楷體" w:eastAsia="標楷體" w:hAnsi="標楷體" w:cs="標楷體" w:hint="eastAsia"/>
          <w:sz w:val="22"/>
          <w:szCs w:val="22"/>
          <w:lang w:val="zh-TW"/>
        </w:rPr>
        <w:t xml:space="preserve"> </w:t>
      </w:r>
      <w:r>
        <w:rPr>
          <w:rFonts w:ascii="標楷體" w:eastAsia="標楷體" w:hAnsi="標楷體" w:cs="標楷體"/>
          <w:sz w:val="22"/>
          <w:szCs w:val="22"/>
          <w:lang w:val="zh-TW"/>
        </w:rPr>
        <w:t>2021</w:t>
      </w:r>
      <w:r>
        <w:rPr>
          <w:rFonts w:ascii="標楷體" w:eastAsia="標楷體" w:hAnsi="標楷體" w:cs="標楷體" w:hint="eastAsia"/>
          <w:sz w:val="22"/>
          <w:szCs w:val="22"/>
          <w:lang w:val="zh-TW"/>
        </w:rPr>
        <w:t xml:space="preserve">  </w:t>
      </w:r>
      <w:r>
        <w:rPr>
          <w:rFonts w:ascii="標楷體" w:eastAsia="標楷體" w:hAnsi="標楷體" w:cs="新細明體" w:hint="eastAsia"/>
          <w:sz w:val="22"/>
          <w:szCs w:val="22"/>
          <w:lang w:val="zh-TW"/>
        </w:rPr>
        <w:t>傳真</w:t>
      </w:r>
      <w:r>
        <w:rPr>
          <w:rFonts w:ascii="標楷體" w:eastAsia="標楷體" w:hAnsi="標楷體" w:cs="標楷體"/>
          <w:sz w:val="22"/>
          <w:szCs w:val="22"/>
          <w:lang w:val="zh-TW"/>
        </w:rPr>
        <w:t>:</w:t>
      </w:r>
      <w:r>
        <w:rPr>
          <w:rFonts w:ascii="標楷體" w:eastAsia="標楷體" w:hAnsi="標楷體" w:cs="標楷體"/>
        </w:rPr>
        <w:t xml:space="preserve"> 3007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2595</w:t>
      </w:r>
    </w:p>
    <w:p w14:paraId="73E2DF5C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</w:p>
    <w:p w14:paraId="619FC02F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香港社會工作者總工會  主辦</w:t>
      </w:r>
    </w:p>
    <w:p w14:paraId="489CBD57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非政府</w:t>
      </w:r>
      <w:r>
        <w:rPr>
          <w:rFonts w:ascii="標楷體" w:eastAsia="標楷體" w:hAnsi="標楷體" w:cs="新細明體"/>
          <w:lang w:val="zh-TW"/>
        </w:rPr>
        <w:t>/</w:t>
      </w:r>
      <w:r>
        <w:rPr>
          <w:rFonts w:ascii="標楷體" w:eastAsia="標楷體" w:hAnsi="標楷體" w:cs="新細明體" w:hint="eastAsia"/>
          <w:lang w:val="zh-TW"/>
        </w:rPr>
        <w:t>政府社會福利服務機構  協辦</w:t>
      </w:r>
    </w:p>
    <w:p w14:paraId="40188C85" w14:textId="0D9A71E6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第</w:t>
      </w:r>
      <w:r w:rsidR="005B10C3">
        <w:rPr>
          <w:rFonts w:ascii="標楷體" w:eastAsia="標楷體" w:hAnsi="標楷體" w:cs="新細明體" w:hint="eastAsia"/>
          <w:lang w:val="zh-TW" w:eastAsia="zh-TW"/>
        </w:rPr>
        <w:t>十</w:t>
      </w:r>
      <w:r w:rsidR="00FA005B">
        <w:rPr>
          <w:rFonts w:ascii="標楷體" w:eastAsia="標楷體" w:hAnsi="標楷體" w:cs="新細明體" w:hint="eastAsia"/>
          <w:lang w:val="zh-TW" w:eastAsia="zh-TW"/>
        </w:rPr>
        <w:t>一</w:t>
      </w:r>
      <w:r>
        <w:rPr>
          <w:rFonts w:ascii="標楷體" w:eastAsia="標楷體" w:hAnsi="標楷體" w:cs="新細明體" w:hint="eastAsia"/>
          <w:lang w:val="zh-TW"/>
        </w:rPr>
        <w:t>屆</w:t>
      </w:r>
      <w:r w:rsidR="00810467">
        <w:rPr>
          <w:rFonts w:ascii="標楷體" w:eastAsia="標楷體" w:hAnsi="標楷體" w:cs="新細明體" w:hint="eastAsia"/>
          <w:lang w:val="zh-TW"/>
        </w:rPr>
        <w:t>社總</w:t>
      </w:r>
      <w:r>
        <w:rPr>
          <w:rFonts w:ascii="標楷體" w:eastAsia="標楷體" w:hAnsi="標楷體" w:cs="新細明體" w:hint="eastAsia"/>
          <w:lang w:val="zh-TW"/>
        </w:rPr>
        <w:t>先進盃</w:t>
      </w:r>
      <w:r w:rsidR="00810467">
        <w:rPr>
          <w:rFonts w:ascii="標楷體" w:eastAsia="標楷體" w:hAnsi="標楷體" w:cs="新細明體" w:hint="eastAsia"/>
          <w:lang w:val="zh-TW" w:eastAsia="zh-TW"/>
        </w:rPr>
        <w:t>七</w:t>
      </w:r>
      <w:r>
        <w:rPr>
          <w:rFonts w:ascii="標楷體" w:eastAsia="標楷體" w:hAnsi="標楷體" w:cs="新細明體" w:hint="eastAsia"/>
          <w:lang w:val="zh-TW"/>
        </w:rPr>
        <w:t>人足球賽</w:t>
      </w:r>
    </w:p>
    <w:p w14:paraId="08D3A2F6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報名表格</w:t>
      </w:r>
    </w:p>
    <w:p w14:paraId="3A1F6646" w14:textId="77777777" w:rsidR="009E54B9" w:rsidRDefault="00EB63F9" w:rsidP="00EB63F9">
      <w:pPr>
        <w:autoSpaceDE w:val="0"/>
        <w:rPr>
          <w:rFonts w:ascii="標楷體" w:eastAsia="標楷體" w:hAnsi="標楷體" w:cs="標楷體"/>
          <w:lang w:val="zh-TW" w:eastAsia="zh-TW"/>
        </w:rPr>
      </w:pPr>
      <w:r w:rsidRPr="00EB63F9">
        <w:rPr>
          <w:rFonts w:ascii="標楷體" w:eastAsia="標楷體" w:hAnsi="標楷體" w:cs="標楷體" w:hint="eastAsia"/>
          <w:lang w:val="zh-TW"/>
        </w:rPr>
        <w:t>* 請於□內填上</w:t>
      </w:r>
      <w:r>
        <w:rPr>
          <w:rFonts w:ascii="標楷體" w:eastAsia="標楷體" w:hAnsi="標楷體" w:cs="標楷體" w:hint="eastAsia"/>
          <w:lang w:val="zh-TW"/>
        </w:rPr>
        <w:sym w:font="Wingdings" w:char="F0FC"/>
      </w:r>
      <w:r w:rsidRPr="00EB63F9">
        <w:rPr>
          <w:rFonts w:ascii="標楷體" w:eastAsia="標楷體" w:hAnsi="標楷體" w:cs="標楷體" w:hint="eastAsia"/>
          <w:lang w:val="zh-TW"/>
        </w:rPr>
        <w:t>號。</w:t>
      </w:r>
    </w:p>
    <w:p w14:paraId="61A35A07" w14:textId="77777777" w:rsidR="00EB63F9" w:rsidRDefault="00EB63F9" w:rsidP="00EB63F9">
      <w:pPr>
        <w:autoSpaceDE w:val="0"/>
        <w:rPr>
          <w:rFonts w:ascii="標楷體" w:eastAsia="標楷體" w:hAnsi="標楷體" w:cs="標楷體"/>
          <w:lang w:val="zh-TW" w:eastAsia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52"/>
        <w:gridCol w:w="4778"/>
      </w:tblGrid>
      <w:tr w:rsidR="009E54B9" w14:paraId="2AA41F89" w14:textId="77777777">
        <w:trPr>
          <w:trHeight w:val="507"/>
        </w:trPr>
        <w:tc>
          <w:tcPr>
            <w:tcW w:w="2452" w:type="dxa"/>
            <w:vAlign w:val="center"/>
          </w:tcPr>
          <w:p w14:paraId="52C1AD23" w14:textId="77777777" w:rsidR="009E54B9" w:rsidRDefault="009E54B9">
            <w:pPr>
              <w:autoSpaceDE w:val="0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球隊名稱：</w:t>
            </w:r>
          </w:p>
        </w:tc>
        <w:tc>
          <w:tcPr>
            <w:tcW w:w="4778" w:type="dxa"/>
            <w:tcBorders>
              <w:bottom w:val="single" w:sz="4" w:space="0" w:color="000000"/>
            </w:tcBorders>
            <w:vAlign w:val="center"/>
          </w:tcPr>
          <w:p w14:paraId="6B1BF573" w14:textId="55F90C13" w:rsidR="009E54B9" w:rsidRDefault="009E54B9" w:rsidP="00B11F25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</w:tbl>
    <w:p w14:paraId="755A8DD4" w14:textId="77777777" w:rsidR="009E54B9" w:rsidRDefault="009E54B9">
      <w:pPr>
        <w:autoSpaceDE w:val="0"/>
        <w:rPr>
          <w:rFonts w:ascii="標楷體" w:eastAsia="標楷體" w:hAnsi="標楷體" w:cs="標楷體"/>
          <w:lang w:eastAsia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0"/>
        <w:gridCol w:w="4001"/>
        <w:gridCol w:w="4002"/>
      </w:tblGrid>
      <w:tr w:rsidR="003202E5" w14:paraId="1E5A1647" w14:textId="77777777" w:rsidTr="003202E5">
        <w:trPr>
          <w:trHeight w:val="525"/>
        </w:trPr>
        <w:tc>
          <w:tcPr>
            <w:tcW w:w="1920" w:type="dxa"/>
            <w:tcBorders>
              <w:bottom w:val="single" w:sz="4" w:space="0" w:color="000000"/>
            </w:tcBorders>
            <w:vAlign w:val="center"/>
          </w:tcPr>
          <w:p w14:paraId="2DFFEDA9" w14:textId="77777777" w:rsidR="003202E5" w:rsidRDefault="003202E5" w:rsidP="003202E5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D38BF" w14:textId="3F1C12CB" w:rsidR="003202E5" w:rsidRDefault="003202E5" w:rsidP="003202E5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第一聯絡代表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D4C0" w14:textId="3309CA0B" w:rsidR="003202E5" w:rsidRDefault="003202E5" w:rsidP="003202E5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第二聯絡代表</w:t>
            </w:r>
          </w:p>
        </w:tc>
      </w:tr>
      <w:tr w:rsidR="003202E5" w14:paraId="6F2A38A8" w14:textId="77777777" w:rsidTr="003202E5">
        <w:trPr>
          <w:trHeight w:val="5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55B44" w14:textId="77777777" w:rsidR="003202E5" w:rsidRDefault="003202E5" w:rsidP="003202E5">
            <w:pPr>
              <w:autoSpaceDE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姓</w:t>
            </w:r>
            <w:r>
              <w:rPr>
                <w:rFonts w:ascii="標楷體" w:eastAsia="標楷體" w:hAnsi="標楷體" w:cs="新細明體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lang w:val="zh-TW"/>
              </w:rPr>
              <w:t>名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val="zh-TW"/>
              </w:rPr>
              <w:t>：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AFF65" w14:textId="175BD8F0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84D" w14:textId="4E51133D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9553D" w14:paraId="3B9B3BDC" w14:textId="77777777" w:rsidTr="00753571">
        <w:trPr>
          <w:trHeight w:val="5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C88AE" w14:textId="381E9979" w:rsidR="0029553D" w:rsidRDefault="0029553D" w:rsidP="0029553D">
            <w:pPr>
              <w:autoSpaceDE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電</w:t>
            </w:r>
            <w:r>
              <w:rPr>
                <w:rFonts w:ascii="標楷體" w:eastAsia="標楷體" w:hAnsi="標楷體" w:cs="新細明體" w:hint="cs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lang w:val="zh-TW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lang w:val="zh-TW"/>
              </w:rPr>
              <w:t>話：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A45A98" w14:textId="05C3C17B" w:rsidR="0029553D" w:rsidRPr="00B11F25" w:rsidRDefault="0029553D" w:rsidP="0029553D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BD3" w14:textId="399E377E" w:rsidR="0029553D" w:rsidRPr="0029553D" w:rsidRDefault="0029553D" w:rsidP="0029553D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9553D" w14:paraId="4A86A6A4" w14:textId="77777777" w:rsidTr="00753571">
        <w:trPr>
          <w:trHeight w:val="5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43A9E" w14:textId="77777777" w:rsidR="0029553D" w:rsidRDefault="0029553D" w:rsidP="0029553D">
            <w:pPr>
              <w:autoSpaceDE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 xml:space="preserve">電    </w:t>
            </w:r>
            <w:r>
              <w:rPr>
                <w:rFonts w:ascii="標楷體" w:eastAsia="標楷體" w:hAnsi="標楷體" w:cs="新細明體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lang w:val="zh-TW"/>
              </w:rPr>
              <w:t>郵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val="zh-TW"/>
              </w:rPr>
              <w:t>：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9951E" w14:textId="2055D14B" w:rsidR="0029553D" w:rsidRPr="00B11F25" w:rsidRDefault="0029553D" w:rsidP="0029553D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1F3" w14:textId="41E243F4" w:rsidR="0029553D" w:rsidRPr="00B11F25" w:rsidRDefault="0029553D" w:rsidP="0029553D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2AB3AF35" w14:textId="77777777" w:rsidR="009E54B9" w:rsidRDefault="009E54B9">
      <w:pPr>
        <w:autoSpaceDE w:val="0"/>
        <w:rPr>
          <w:rFonts w:ascii="標楷體" w:eastAsia="標楷體" w:hAnsi="標楷體" w:cs="標楷體"/>
          <w:lang w:eastAsia="zh-TW"/>
        </w:rPr>
      </w:pPr>
    </w:p>
    <w:p w14:paraId="4A553E9F" w14:textId="77777777" w:rsidR="006F0E16" w:rsidRDefault="006F0E16">
      <w:pPr>
        <w:autoSpaceDE w:val="0"/>
        <w:rPr>
          <w:rFonts w:ascii="標楷體" w:eastAsia="標楷體" w:hAnsi="標楷體" w:cs="標楷體"/>
          <w:lang w:eastAsia="zh-TW"/>
        </w:rPr>
      </w:pPr>
    </w:p>
    <w:p w14:paraId="435046B5" w14:textId="69C4AE26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>繳交報名費($1</w:t>
      </w:r>
      <w:r w:rsidR="00DF2F50">
        <w:rPr>
          <w:rFonts w:ascii="標楷體" w:eastAsia="標楷體" w:hAnsi="標楷體" w:cs="標楷體" w:hint="eastAsia"/>
          <w:lang w:val="zh-TW"/>
        </w:rPr>
        <w:t>,</w:t>
      </w:r>
      <w:r w:rsidR="00BD6CDB">
        <w:rPr>
          <w:rFonts w:ascii="標楷體" w:eastAsia="標楷體" w:hAnsi="標楷體" w:cs="標楷體" w:hint="eastAsia"/>
          <w:lang w:val="zh-TW" w:eastAsia="zh-TW"/>
        </w:rPr>
        <w:t>8</w:t>
      </w:r>
      <w:r w:rsidR="00AE7169">
        <w:rPr>
          <w:rFonts w:ascii="標楷體" w:eastAsia="標楷體" w:hAnsi="標楷體" w:cs="標楷體" w:hint="eastAsia"/>
          <w:lang w:val="zh-TW"/>
        </w:rPr>
        <w:t>0</w:t>
      </w:r>
      <w:r>
        <w:rPr>
          <w:rFonts w:ascii="標楷體" w:eastAsia="標楷體" w:hAnsi="標楷體" w:cs="標楷體" w:hint="eastAsia"/>
          <w:lang w:val="zh-TW"/>
        </w:rPr>
        <w:t>0)方法：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552"/>
        <w:gridCol w:w="2693"/>
      </w:tblGrid>
      <w:tr w:rsidR="009E54B9" w14:paraId="2407EC85" w14:textId="77777777" w:rsidTr="0008496B">
        <w:trPr>
          <w:trHeight w:val="361"/>
        </w:trPr>
        <w:tc>
          <w:tcPr>
            <w:tcW w:w="4678" w:type="dxa"/>
            <w:vAlign w:val="center"/>
          </w:tcPr>
          <w:p w14:paraId="79B56BA3" w14:textId="77777777" w:rsidR="009E54B9" w:rsidRDefault="009E54B9">
            <w:pPr>
              <w:numPr>
                <w:ilvl w:val="0"/>
                <w:numId w:val="1"/>
              </w:numPr>
              <w:autoSpaceDE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現金</w:t>
            </w:r>
            <w:r>
              <w:rPr>
                <w:rFonts w:ascii="標楷體" w:eastAsia="標楷體" w:hAnsi="標楷體" w:cs="新細明體"/>
                <w:lang w:val="zh-TW"/>
              </w:rPr>
              <w:t>(</w:t>
            </w:r>
            <w:r>
              <w:rPr>
                <w:rFonts w:ascii="標楷體" w:eastAsia="標楷體" w:hAnsi="標楷體" w:cs="新細明體" w:hint="eastAsia"/>
                <w:lang w:val="zh-TW"/>
              </w:rPr>
              <w:t>請勿郵寄現金</w:t>
            </w:r>
            <w:r>
              <w:rPr>
                <w:rFonts w:ascii="標楷體" w:eastAsia="標楷體" w:hAnsi="標楷體" w:cs="新細明體"/>
                <w:lang w:val="zh-TW"/>
              </w:rPr>
              <w:t>)</w:t>
            </w:r>
          </w:p>
        </w:tc>
        <w:tc>
          <w:tcPr>
            <w:tcW w:w="2552" w:type="dxa"/>
            <w:vAlign w:val="center"/>
          </w:tcPr>
          <w:p w14:paraId="3FEF3CE8" w14:textId="77777777" w:rsidR="009E54B9" w:rsidRDefault="009E54B9">
            <w:pPr>
              <w:numPr>
                <w:ilvl w:val="0"/>
                <w:numId w:val="1"/>
              </w:num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支票，支票號碼：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58007150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</w:tbl>
    <w:p w14:paraId="5F0977B7" w14:textId="77777777" w:rsidR="009E54B9" w:rsidRDefault="009E54B9">
      <w:pPr>
        <w:autoSpaceDE w:val="0"/>
        <w:rPr>
          <w:rFonts w:ascii="標楷體" w:eastAsia="標楷體" w:hAnsi="標楷體" w:cs="標楷體"/>
          <w:lang w:val="zh-TW" w:eastAsia="zh-TW"/>
        </w:rPr>
      </w:pPr>
    </w:p>
    <w:p w14:paraId="094299AD" w14:textId="77777777" w:rsidR="0059188A" w:rsidRDefault="0059188A">
      <w:pPr>
        <w:autoSpaceDE w:val="0"/>
        <w:rPr>
          <w:rFonts w:ascii="標楷體" w:eastAsia="標楷體" w:hAnsi="標楷體" w:cs="標楷體"/>
          <w:lang w:val="zh-TW" w:eastAsia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387"/>
        <w:gridCol w:w="2693"/>
      </w:tblGrid>
      <w:tr w:rsidR="009E54B9" w14:paraId="5F194B91" w14:textId="77777777" w:rsidTr="0059188A">
        <w:trPr>
          <w:trHeight w:val="379"/>
        </w:trPr>
        <w:tc>
          <w:tcPr>
            <w:tcW w:w="1843" w:type="dxa"/>
            <w:vAlign w:val="center"/>
          </w:tcPr>
          <w:p w14:paraId="5B0E2E6E" w14:textId="77777777" w:rsidR="009E54B9" w:rsidRDefault="009E54B9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收 據 抬 頭：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A180EB9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2693" w:type="dxa"/>
            <w:vAlign w:val="center"/>
          </w:tcPr>
          <w:p w14:paraId="17F9A41B" w14:textId="77777777" w:rsidR="009E54B9" w:rsidRDefault="006F0E16" w:rsidP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□自行領取</w:t>
            </w:r>
            <w:r>
              <w:rPr>
                <w:rFonts w:ascii="標楷體" w:eastAsia="標楷體" w:hAnsi="標楷體" w:cs="新細明體" w:hint="eastAsia"/>
                <w:lang w:val="zh-TW" w:eastAsia="zh-TW"/>
              </w:rPr>
              <w:t xml:space="preserve">  </w:t>
            </w:r>
          </w:p>
        </w:tc>
      </w:tr>
      <w:tr w:rsidR="0059188A" w14:paraId="2F6D054A" w14:textId="77777777" w:rsidTr="0059188A">
        <w:trPr>
          <w:trHeight w:val="379"/>
        </w:trPr>
        <w:tc>
          <w:tcPr>
            <w:tcW w:w="1843" w:type="dxa"/>
            <w:vAlign w:val="center"/>
          </w:tcPr>
          <w:p w14:paraId="6874D683" w14:textId="77777777" w:rsidR="0059188A" w:rsidRDefault="0059188A">
            <w:pPr>
              <w:autoSpaceDE w:val="0"/>
              <w:jc w:val="both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65563B73" w14:textId="77777777" w:rsidR="0059188A" w:rsidRDefault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2693" w:type="dxa"/>
            <w:vAlign w:val="center"/>
          </w:tcPr>
          <w:p w14:paraId="38339F24" w14:textId="77777777" w:rsidR="0059188A" w:rsidRDefault="0059188A" w:rsidP="006F0E16">
            <w:pPr>
              <w:autoSpaceDE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</w:p>
        </w:tc>
      </w:tr>
      <w:tr w:rsidR="009E54B9" w14:paraId="193E483C" w14:textId="77777777" w:rsidTr="0059188A">
        <w:trPr>
          <w:trHeight w:val="379"/>
        </w:trPr>
        <w:tc>
          <w:tcPr>
            <w:tcW w:w="1843" w:type="dxa"/>
            <w:vAlign w:val="center"/>
          </w:tcPr>
          <w:p w14:paraId="0470C03A" w14:textId="77777777" w:rsidR="009E54B9" w:rsidRDefault="0059188A" w:rsidP="0059188A">
            <w:pPr>
              <w:autoSpaceDE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>收  款  人</w:t>
            </w:r>
            <w:r>
              <w:rPr>
                <w:rFonts w:ascii="標楷體" w:eastAsia="標楷體" w:hAnsi="標楷體" w:cs="新細明體" w:hint="eastAsia"/>
                <w:lang w:val="zh-TW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48B2A76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14:paraId="19E8F651" w14:textId="77777777" w:rsidR="009E54B9" w:rsidRDefault="0059188A" w:rsidP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lang w:val="zh-TW" w:eastAsia="zh-TW"/>
              </w:rPr>
              <w:t xml:space="preserve"> 郵寄</w:t>
            </w:r>
          </w:p>
        </w:tc>
      </w:tr>
      <w:tr w:rsidR="0059188A" w14:paraId="29DF7D7D" w14:textId="77777777" w:rsidTr="0059188A">
        <w:trPr>
          <w:trHeight w:val="379"/>
        </w:trPr>
        <w:tc>
          <w:tcPr>
            <w:tcW w:w="1843" w:type="dxa"/>
            <w:vAlign w:val="center"/>
          </w:tcPr>
          <w:p w14:paraId="0565F23A" w14:textId="77777777" w:rsidR="0059188A" w:rsidRDefault="0059188A" w:rsidP="0059188A">
            <w:pPr>
              <w:autoSpaceDE w:val="0"/>
              <w:jc w:val="both"/>
              <w:rPr>
                <w:rFonts w:ascii="標楷體" w:eastAsia="標楷體" w:hAnsi="標楷體" w:cs="新細明體"/>
                <w:lang w:val="zh-TW" w:eastAsia="zh-TW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330A590A" w14:textId="77777777" w:rsidR="0059188A" w:rsidRDefault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Align w:val="center"/>
          </w:tcPr>
          <w:p w14:paraId="2F06906D" w14:textId="77777777" w:rsidR="0059188A" w:rsidRDefault="0059188A" w:rsidP="0059188A">
            <w:pPr>
              <w:autoSpaceDE w:val="0"/>
              <w:snapToGrid w:val="0"/>
              <w:jc w:val="both"/>
              <w:rPr>
                <w:rFonts w:ascii="標楷體" w:eastAsia="標楷體" w:hAnsi="標楷體" w:cs="新細明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>(如郵寄，請填寫收款人</w:t>
            </w:r>
          </w:p>
        </w:tc>
      </w:tr>
      <w:tr w:rsidR="009E54B9" w14:paraId="35BE696A" w14:textId="77777777" w:rsidTr="0059188A">
        <w:trPr>
          <w:trHeight w:val="379"/>
        </w:trPr>
        <w:tc>
          <w:tcPr>
            <w:tcW w:w="1843" w:type="dxa"/>
            <w:vAlign w:val="center"/>
          </w:tcPr>
          <w:p w14:paraId="7DDE00B8" w14:textId="77777777" w:rsidR="009E54B9" w:rsidRDefault="0059188A">
            <w:pPr>
              <w:autoSpaceDE w:val="0"/>
              <w:snapToGrid w:val="0"/>
              <w:jc w:val="both"/>
              <w:rPr>
                <w:rFonts w:ascii="標楷體" w:eastAsia="標楷體" w:hAnsi="標楷體" w:cs="新細明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回 郵 地 址：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8CE8AA7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2693" w:type="dxa"/>
            <w:vAlign w:val="center"/>
          </w:tcPr>
          <w:p w14:paraId="36AA1397" w14:textId="77777777" w:rsidR="009E54B9" w:rsidRDefault="0091050A" w:rsidP="0091050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>名稱及</w:t>
            </w:r>
            <w:r w:rsidR="0059188A">
              <w:rPr>
                <w:rFonts w:ascii="標楷體" w:eastAsia="標楷體" w:hAnsi="標楷體" w:cs="新細明體" w:hint="eastAsia"/>
                <w:lang w:val="zh-TW" w:eastAsia="zh-TW"/>
              </w:rPr>
              <w:t>回郵地址)</w:t>
            </w:r>
          </w:p>
        </w:tc>
      </w:tr>
    </w:tbl>
    <w:p w14:paraId="64DECE03" w14:textId="77777777" w:rsidR="009E54B9" w:rsidRDefault="009E54B9">
      <w:pPr>
        <w:autoSpaceDE w:val="0"/>
        <w:rPr>
          <w:rFonts w:ascii="標楷體" w:eastAsia="標楷體" w:hAnsi="標楷體" w:cs="標楷體"/>
          <w:u w:val="single"/>
          <w:lang w:val="zh-TW"/>
        </w:rPr>
      </w:pPr>
    </w:p>
    <w:p w14:paraId="5292465E" w14:textId="77777777" w:rsidR="009E54B9" w:rsidRDefault="009E54B9">
      <w:pPr>
        <w:autoSpaceDE w:val="0"/>
        <w:rPr>
          <w:rFonts w:ascii="標楷體" w:eastAsia="標楷體" w:hAnsi="標楷體" w:cs="標楷體"/>
          <w:u w:val="single"/>
          <w:lang w:val="zh-TW"/>
        </w:rPr>
      </w:pPr>
    </w:p>
    <w:p w14:paraId="50A278F6" w14:textId="77777777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標楷體" w:hint="eastAsia"/>
          <w:u w:val="single"/>
          <w:lang w:val="zh-TW"/>
        </w:rPr>
        <w:t>___________________________________________________________________________________</w:t>
      </w:r>
    </w:p>
    <w:p w14:paraId="04075607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u w:val="single"/>
          <w:lang w:val="zh-TW"/>
        </w:rPr>
      </w:pPr>
      <w:r>
        <w:rPr>
          <w:rFonts w:ascii="標楷體" w:eastAsia="標楷體" w:hAnsi="標楷體" w:cs="新細明體"/>
          <w:lang w:val="zh-TW"/>
        </w:rPr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</w:r>
    </w:p>
    <w:p w14:paraId="287C0A29" w14:textId="77777777" w:rsidR="009E54B9" w:rsidRDefault="00B318F5" w:rsidP="00B318F5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 w:rsidRPr="00B318F5">
        <w:rPr>
          <w:rFonts w:ascii="標楷體" w:eastAsia="標楷體" w:hAnsi="標楷體" w:cs="新細明體" w:hint="eastAsia"/>
          <w:sz w:val="32"/>
          <w:szCs w:val="32"/>
          <w:u w:val="single"/>
          <w:lang w:val="zh-TW"/>
        </w:rPr>
        <w:t>社總專用</w:t>
      </w:r>
      <w:r w:rsidRPr="00B318F5">
        <w:rPr>
          <w:rFonts w:ascii="標楷體" w:eastAsia="標楷體" w:hAnsi="標楷體" w:cs="新細明體"/>
          <w:sz w:val="32"/>
          <w:szCs w:val="32"/>
          <w:u w:val="single"/>
          <w:lang w:val="zh-TW"/>
        </w:rPr>
        <w:t>(</w:t>
      </w:r>
      <w:r w:rsidRPr="00B318F5">
        <w:rPr>
          <w:rFonts w:ascii="標楷體" w:eastAsia="標楷體" w:hAnsi="標楷體" w:cs="新細明體" w:hint="eastAsia"/>
          <w:sz w:val="32"/>
          <w:szCs w:val="32"/>
          <w:u w:val="single"/>
          <w:lang w:val="zh-TW"/>
        </w:rPr>
        <w:t>請勿填寫</w:t>
      </w:r>
      <w:r w:rsidRPr="00B318F5">
        <w:rPr>
          <w:rFonts w:ascii="標楷體" w:eastAsia="標楷體" w:hAnsi="標楷體" w:cs="新細明體"/>
          <w:sz w:val="32"/>
          <w:szCs w:val="32"/>
          <w:u w:val="single"/>
          <w:lang w:val="zh-TW"/>
        </w:rPr>
        <w:t>)</w:t>
      </w:r>
    </w:p>
    <w:p w14:paraId="399E828A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4137"/>
        <w:gridCol w:w="2549"/>
      </w:tblGrid>
      <w:tr w:rsidR="00B318F5" w:rsidRPr="001238EA" w14:paraId="23CE227B" w14:textId="77777777" w:rsidTr="00FC2EBC">
        <w:tc>
          <w:tcPr>
            <w:tcW w:w="3234" w:type="dxa"/>
          </w:tcPr>
          <w:p w14:paraId="1102B217" w14:textId="77777777" w:rsidR="00B318F5" w:rsidRPr="00D278C0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7" w:type="dxa"/>
          </w:tcPr>
          <w:p w14:paraId="2F76DA8C" w14:textId="77777777" w:rsidR="00B318F5" w:rsidRPr="00D278C0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49" w:type="dxa"/>
          </w:tcPr>
          <w:p w14:paraId="7DAAFD8E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備註</w:t>
            </w:r>
          </w:p>
        </w:tc>
      </w:tr>
      <w:tr w:rsidR="00B318F5" w:rsidRPr="001238EA" w14:paraId="4D8ABA22" w14:textId="77777777" w:rsidTr="00FC2EBC">
        <w:tc>
          <w:tcPr>
            <w:tcW w:w="3234" w:type="dxa"/>
          </w:tcPr>
          <w:p w14:paraId="360D7FC2" w14:textId="77777777" w:rsidR="00B318F5" w:rsidRPr="00D278C0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報名日期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3EEAFC5C" w14:textId="3CF22404" w:rsidR="00B318F5" w:rsidRPr="00D278C0" w:rsidRDefault="00B318F5" w:rsidP="00B4655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1238EA">
              <w:rPr>
                <w:rFonts w:ascii="標楷體" w:eastAsia="標楷體" w:hAnsi="標楷體" w:cs="新細明體"/>
                <w:kern w:val="0"/>
                <w:lang w:val="zh-TW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/ 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 xml:space="preserve">    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(截止日期為</w:t>
            </w:r>
            <w:r w:rsidR="00BD6CDB">
              <w:rPr>
                <w:rFonts w:ascii="標楷體" w:eastAsia="標楷體" w:hAnsi="標楷體" w:hint="eastAsia"/>
                <w:kern w:val="0"/>
                <w:sz w:val="18"/>
                <w:szCs w:val="18"/>
                <w:lang w:val="zh-TW" w:eastAsia="zh-TW"/>
              </w:rPr>
              <w:t>19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/</w:t>
            </w:r>
            <w:r w:rsidR="00410430">
              <w:rPr>
                <w:rFonts w:ascii="標楷體" w:eastAsia="標楷體" w:hAnsi="標楷體" w:hint="eastAsia"/>
                <w:kern w:val="0"/>
                <w:sz w:val="18"/>
                <w:szCs w:val="18"/>
                <w:lang w:val="zh-TW" w:eastAsia="zh-TW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/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20</w:t>
            </w:r>
            <w:r w:rsidR="00AE7169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2</w:t>
            </w:r>
            <w:r w:rsidR="00BD6CDB">
              <w:rPr>
                <w:rFonts w:ascii="標楷體" w:eastAsia="標楷體" w:hAnsi="標楷體" w:hint="eastAsia"/>
                <w:kern w:val="0"/>
                <w:sz w:val="18"/>
                <w:szCs w:val="18"/>
                <w:lang w:val="zh-TW" w:eastAsia="zh-TW"/>
              </w:rPr>
              <w:t>5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)</w:t>
            </w:r>
          </w:p>
        </w:tc>
        <w:tc>
          <w:tcPr>
            <w:tcW w:w="2549" w:type="dxa"/>
            <w:vAlign w:val="center"/>
          </w:tcPr>
          <w:p w14:paraId="57E028D1" w14:textId="77777777" w:rsidR="00B318F5" w:rsidRPr="009F4D25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318F5" w:rsidRPr="001238EA" w14:paraId="2ACC7014" w14:textId="77777777" w:rsidTr="00FC2EBC">
        <w:tc>
          <w:tcPr>
            <w:tcW w:w="3234" w:type="dxa"/>
          </w:tcPr>
          <w:p w14:paraId="5E138CE1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報名總人數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</w:tc>
        <w:tc>
          <w:tcPr>
            <w:tcW w:w="4137" w:type="dxa"/>
          </w:tcPr>
          <w:p w14:paraId="2F108E79" w14:textId="77777777" w:rsidR="00B318F5" w:rsidRPr="001238EA" w:rsidRDefault="00B318F5" w:rsidP="00FC2EB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人</w:t>
            </w:r>
          </w:p>
        </w:tc>
        <w:tc>
          <w:tcPr>
            <w:tcW w:w="2549" w:type="dxa"/>
          </w:tcPr>
          <w:p w14:paraId="29367FAA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318F5" w:rsidRPr="001238EA" w14:paraId="0BF53F40" w14:textId="77777777" w:rsidTr="00FC2EBC">
        <w:tc>
          <w:tcPr>
            <w:tcW w:w="3234" w:type="dxa"/>
          </w:tcPr>
          <w:p w14:paraId="7FF48880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有效社總會員人數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  <w:lang w:eastAsia="zh-TW"/>
              </w:rPr>
              <w:t>百分比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6325A383" w14:textId="77777777" w:rsidR="00B318F5" w:rsidRPr="00B318F5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人/      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TW"/>
              </w:rPr>
              <w:t>%</w:t>
            </w:r>
          </w:p>
        </w:tc>
        <w:tc>
          <w:tcPr>
            <w:tcW w:w="2549" w:type="dxa"/>
          </w:tcPr>
          <w:p w14:paraId="35FED319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318F5" w:rsidRPr="001238EA" w14:paraId="681DE00C" w14:textId="77777777" w:rsidTr="00FC2EBC">
        <w:tc>
          <w:tcPr>
            <w:tcW w:w="3234" w:type="dxa"/>
            <w:tcBorders>
              <w:bottom w:val="single" w:sz="4" w:space="0" w:color="000000"/>
            </w:tcBorders>
          </w:tcPr>
          <w:p w14:paraId="5A883392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238EA">
              <w:rPr>
                <w:rFonts w:ascii="標楷體" w:eastAsia="標楷體" w:hAnsi="標楷體"/>
              </w:rPr>
              <w:t>參賽資格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  <w:tcBorders>
              <w:bottom w:val="single" w:sz="4" w:space="0" w:color="000000"/>
            </w:tcBorders>
          </w:tcPr>
          <w:p w14:paraId="362F4028" w14:textId="77777777" w:rsidR="00B318F5" w:rsidRPr="001238EA" w:rsidRDefault="00B318F5" w:rsidP="00FC2EBC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hanging="72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/     </w:t>
            </w: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sym w:font="Wingdings" w:char="F0FB"/>
            </w:r>
          </w:p>
        </w:tc>
        <w:tc>
          <w:tcPr>
            <w:tcW w:w="2549" w:type="dxa"/>
          </w:tcPr>
          <w:p w14:paraId="4DBD0962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318F5" w:rsidRPr="001238EA" w14:paraId="52FF03AA" w14:textId="77777777" w:rsidTr="00FC2EBC">
        <w:trPr>
          <w:trHeight w:val="714"/>
        </w:trPr>
        <w:tc>
          <w:tcPr>
            <w:tcW w:w="3234" w:type="dxa"/>
            <w:tcBorders>
              <w:left w:val="nil"/>
              <w:bottom w:val="nil"/>
              <w:right w:val="nil"/>
            </w:tcBorders>
            <w:vAlign w:val="center"/>
          </w:tcPr>
          <w:p w14:paraId="5D291854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7" w:type="dxa"/>
            <w:tcBorders>
              <w:left w:val="nil"/>
              <w:bottom w:val="nil"/>
            </w:tcBorders>
            <w:vAlign w:val="center"/>
          </w:tcPr>
          <w:p w14:paraId="0C9744E8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經手人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簽署：</w:t>
            </w:r>
          </w:p>
        </w:tc>
        <w:tc>
          <w:tcPr>
            <w:tcW w:w="2549" w:type="dxa"/>
            <w:vAlign w:val="center"/>
          </w:tcPr>
          <w:p w14:paraId="223B2B76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</w:tbl>
    <w:p w14:paraId="1C3C7AA2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p w14:paraId="57396594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p w14:paraId="6088E3FB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p w14:paraId="7E9EED92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  <w:r>
        <w:rPr>
          <w:rFonts w:ascii="標楷體" w:eastAsia="標楷體" w:hAnsi="標楷體" w:cs="新細明體" w:hint="eastAsia"/>
          <w:lang w:val="zh-TW"/>
        </w:rPr>
        <w:lastRenderedPageBreak/>
        <w:t>香港社會工作者總工會  主辦</w:t>
      </w:r>
    </w:p>
    <w:p w14:paraId="320CEEA1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非政府</w:t>
      </w:r>
      <w:r>
        <w:rPr>
          <w:rFonts w:ascii="標楷體" w:eastAsia="標楷體" w:hAnsi="標楷體" w:cs="新細明體"/>
          <w:lang w:val="zh-TW"/>
        </w:rPr>
        <w:t>/</w:t>
      </w:r>
      <w:r>
        <w:rPr>
          <w:rFonts w:ascii="標楷體" w:eastAsia="標楷體" w:hAnsi="標楷體" w:cs="新細明體" w:hint="eastAsia"/>
          <w:lang w:val="zh-TW"/>
        </w:rPr>
        <w:t>政府社會福利服務機構  協辦</w:t>
      </w:r>
    </w:p>
    <w:p w14:paraId="352B623E" w14:textId="272C5807" w:rsidR="009E54B9" w:rsidRDefault="009E54B9">
      <w:pPr>
        <w:autoSpaceDE w:val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新細明體" w:hint="eastAsia"/>
          <w:lang w:val="zh-TW"/>
        </w:rPr>
        <w:t>第</w:t>
      </w:r>
      <w:r w:rsidR="00C6006B">
        <w:rPr>
          <w:rFonts w:ascii="標楷體" w:eastAsia="標楷體" w:hAnsi="標楷體" w:cs="新細明體" w:hint="eastAsia"/>
          <w:lang w:val="zh-TW" w:eastAsia="zh-TW"/>
        </w:rPr>
        <w:t>十</w:t>
      </w:r>
      <w:r w:rsidR="006D0E69">
        <w:rPr>
          <w:rFonts w:ascii="標楷體" w:eastAsia="標楷體" w:hAnsi="標楷體" w:cs="新細明體" w:hint="eastAsia"/>
          <w:lang w:val="zh-TW" w:eastAsia="zh-TW"/>
        </w:rPr>
        <w:t>一</w:t>
      </w:r>
      <w:r>
        <w:rPr>
          <w:rFonts w:ascii="標楷體" w:eastAsia="標楷體" w:hAnsi="標楷體" w:cs="新細明體" w:hint="eastAsia"/>
          <w:lang w:val="zh-TW"/>
        </w:rPr>
        <w:t>屆</w:t>
      </w:r>
      <w:r w:rsidR="000D70C5">
        <w:rPr>
          <w:rFonts w:ascii="標楷體" w:eastAsia="標楷體" w:hAnsi="標楷體" w:cs="新細明體" w:hint="eastAsia"/>
          <w:lang w:val="zh-TW"/>
        </w:rPr>
        <w:t>社總</w:t>
      </w:r>
      <w:r>
        <w:rPr>
          <w:rFonts w:ascii="標楷體" w:eastAsia="標楷體" w:hAnsi="標楷體" w:cs="新細明體" w:hint="eastAsia"/>
          <w:lang w:val="zh-TW"/>
        </w:rPr>
        <w:t>先進盃</w:t>
      </w:r>
      <w:r w:rsidR="000D70C5">
        <w:rPr>
          <w:rFonts w:ascii="標楷體" w:eastAsia="標楷體" w:hAnsi="標楷體" w:cs="新細明體" w:hint="eastAsia"/>
          <w:lang w:val="zh-TW" w:eastAsia="zh-TW"/>
        </w:rPr>
        <w:t>七</w:t>
      </w:r>
      <w:r>
        <w:rPr>
          <w:rFonts w:ascii="標楷體" w:eastAsia="標楷體" w:hAnsi="標楷體" w:cs="新細明體" w:hint="eastAsia"/>
          <w:lang w:val="zh-TW"/>
        </w:rPr>
        <w:t>人足球賽</w:t>
      </w:r>
    </w:p>
    <w:p w14:paraId="5C64B080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</w:rPr>
        <w:t>參賽</w:t>
      </w:r>
      <w:r>
        <w:rPr>
          <w:rFonts w:ascii="標楷體" w:eastAsia="標楷體" w:hAnsi="標楷體" w:cs="標楷體"/>
        </w:rPr>
        <w:t>球員</w:t>
      </w:r>
      <w:r>
        <w:rPr>
          <w:rFonts w:ascii="標楷體" w:eastAsia="標楷體" w:hAnsi="標楷體" w:cs="標楷體" w:hint="eastAsia"/>
        </w:rPr>
        <w:t>名單</w:t>
      </w:r>
    </w:p>
    <w:p w14:paraId="1DD3FF62" w14:textId="77777777" w:rsidR="007A6456" w:rsidRDefault="007A6456">
      <w:pPr>
        <w:autoSpaceDE w:val="0"/>
        <w:jc w:val="center"/>
        <w:rPr>
          <w:rFonts w:ascii="標楷體" w:eastAsia="標楷體" w:hAnsi="標楷體" w:cs="標楷體"/>
          <w:lang w:eastAsia="zh-TW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80"/>
        <w:gridCol w:w="163"/>
        <w:gridCol w:w="2020"/>
        <w:gridCol w:w="1897"/>
        <w:gridCol w:w="123"/>
        <w:gridCol w:w="957"/>
        <w:gridCol w:w="1063"/>
        <w:gridCol w:w="2020"/>
      </w:tblGrid>
      <w:tr w:rsidR="007A6456" w:rsidRPr="001238EA" w14:paraId="1CA752D5" w14:textId="77777777" w:rsidTr="00E6052C">
        <w:trPr>
          <w:trHeight w:val="507"/>
        </w:trPr>
        <w:tc>
          <w:tcPr>
            <w:tcW w:w="1680" w:type="dxa"/>
            <w:vAlign w:val="center"/>
          </w:tcPr>
          <w:p w14:paraId="68F9271E" w14:textId="77777777" w:rsidR="007A6456" w:rsidRPr="001238EA" w:rsidRDefault="007A6456" w:rsidP="00E605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球隊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名稱：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vAlign w:val="center"/>
          </w:tcPr>
          <w:p w14:paraId="395EA5E8" w14:textId="70D84FFD" w:rsidR="007A6456" w:rsidRPr="001238EA" w:rsidRDefault="007A6456" w:rsidP="00B11F2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0F805B" w14:textId="77777777" w:rsidR="007A6456" w:rsidRDefault="007A6456" w:rsidP="00E605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簡稱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：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14:paraId="10BC236A" w14:textId="77777777" w:rsidR="007A6456" w:rsidRPr="001238EA" w:rsidRDefault="007A6456" w:rsidP="00B11F2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7A6456" w:rsidRPr="000E3399" w14:paraId="35F4D8E7" w14:textId="77777777" w:rsidTr="00FC2EBC">
        <w:trPr>
          <w:trHeight w:val="414"/>
        </w:trPr>
        <w:tc>
          <w:tcPr>
            <w:tcW w:w="1843" w:type="dxa"/>
            <w:gridSpan w:val="2"/>
            <w:vAlign w:val="center"/>
          </w:tcPr>
          <w:p w14:paraId="5A216721" w14:textId="77777777" w:rsidR="007A6456" w:rsidRPr="000E3399" w:rsidRDefault="007A6456" w:rsidP="007A645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球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衣 顏 色</w:t>
            </w:r>
            <w:r w:rsidRPr="000E3399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4E7E4E34" w14:textId="6B39D457" w:rsidR="007A6456" w:rsidRPr="000E3399" w:rsidRDefault="007A6456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E8B0C56" w14:textId="77777777" w:rsidR="007A6456" w:rsidRPr="000E3399" w:rsidRDefault="007A6456" w:rsidP="00FC2EB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[第一球衣]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vAlign w:val="center"/>
          </w:tcPr>
          <w:p w14:paraId="17652B37" w14:textId="77777777" w:rsidR="007A6456" w:rsidRPr="000E3399" w:rsidRDefault="007A6456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020" w:type="dxa"/>
            <w:vAlign w:val="center"/>
          </w:tcPr>
          <w:p w14:paraId="1F37AD02" w14:textId="77777777" w:rsidR="007A6456" w:rsidRPr="000E3399" w:rsidRDefault="007A6456" w:rsidP="00FC2EB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[第二球衣]</w:t>
            </w:r>
          </w:p>
        </w:tc>
      </w:tr>
    </w:tbl>
    <w:p w14:paraId="0D31F215" w14:textId="77777777" w:rsidR="007A6456" w:rsidRDefault="007A6456">
      <w:pPr>
        <w:autoSpaceDE w:val="0"/>
        <w:jc w:val="center"/>
        <w:rPr>
          <w:rFonts w:ascii="標楷體" w:eastAsia="標楷體" w:hAnsi="標楷體" w:cs="標楷體"/>
          <w:lang w:eastAsia="zh-TW"/>
        </w:rPr>
      </w:pPr>
    </w:p>
    <w:tbl>
      <w:tblPr>
        <w:tblW w:w="10380" w:type="dxa"/>
        <w:tblInd w:w="-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81"/>
        <w:gridCol w:w="1539"/>
        <w:gridCol w:w="900"/>
        <w:gridCol w:w="900"/>
        <w:gridCol w:w="1350"/>
        <w:gridCol w:w="3990"/>
      </w:tblGrid>
      <w:tr w:rsidR="00D90A13" w:rsidRPr="00D90A13" w14:paraId="3D3A593A" w14:textId="77777777" w:rsidTr="00FC2EBC">
        <w:trPr>
          <w:tblHeader/>
        </w:trPr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20D323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50D8CF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lang w:eastAsia="zh-TW"/>
              </w:rPr>
              <w:t>球員姓名</w:t>
            </w: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9A30AD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lang w:eastAsia="zh-TW"/>
              </w:rPr>
              <w:t>工作單位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4A2E85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eastAsia="zh-TW"/>
              </w:rPr>
              <w:t>出生年份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E77DB5" w14:textId="39484B81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20</w:t>
            </w:r>
            <w:r w:rsidR="00AE7169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>2</w:t>
            </w:r>
            <w:r w:rsidR="00F715A7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>5</w:t>
            </w:r>
          </w:p>
          <w:p w14:paraId="17CE56FB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會員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>編號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A6EF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lang w:eastAsia="zh-TW"/>
              </w:rPr>
              <w:t>社總專用</w:t>
            </w:r>
          </w:p>
          <w:p w14:paraId="2870112B" w14:textId="68C75F91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(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>合</w:t>
            </w: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資格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sym w:font="Wingdings" w:char="F0FC"/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 / </w:t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sym w:font="Wingdings" w:char="F0FB"/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5923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color w:val="000000"/>
                <w:kern w:val="0"/>
                <w:lang w:eastAsia="zh-TW"/>
              </w:rPr>
              <w:t>電郵地址</w:t>
            </w:r>
          </w:p>
          <w:p w14:paraId="751B8E98" w14:textId="77777777" w:rsidR="00D90A13" w:rsidRPr="00D90A13" w:rsidRDefault="00D90A13" w:rsidP="00D90A13">
            <w:pPr>
              <w:suppressLineNumbers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(如同意接收社總發放有關會員福利、活動或課程推廣和募捐的資訊，請在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val="zh-TW" w:eastAsia="zh-TW"/>
              </w:rPr>
              <w:t>□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內填上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sym w:font="Wingdings 2" w:char="F050"/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號，並寫下電郵地址。閣下日後仍可透過書面形式電郵(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HK"/>
              </w:rPr>
              <w:t>servcice2@hkswgu.org.hk)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或郵寄至本會，要求中止接收直接促銷資訊。</w:t>
            </w:r>
          </w:p>
        </w:tc>
      </w:tr>
      <w:tr w:rsidR="00D90A13" w:rsidRPr="00D90A13" w14:paraId="26BE53E0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027DD13A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D058AA" w14:textId="72A143F9" w:rsidR="00D90A13" w:rsidRPr="00AF1681" w:rsidRDefault="00D90A13" w:rsidP="003412D3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66E64D3F" w14:textId="6B4935C9" w:rsidR="00D90A13" w:rsidRPr="00CE1F50" w:rsidRDefault="00D90A13" w:rsidP="00D90A13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E526A" w14:textId="2ECF8C61" w:rsidR="00D90A13" w:rsidRPr="006C2F71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081C6EE6" w14:textId="174AE212" w:rsidR="00D90A13" w:rsidRPr="006C2F71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E7C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5F9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412D3" w:rsidRPr="00D90A13" w14:paraId="0CD549B6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6EA479DC" w14:textId="77777777" w:rsidR="003412D3" w:rsidRPr="00D90A13" w:rsidRDefault="003412D3" w:rsidP="003412D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2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E3E3AF" w14:textId="22A93BED" w:rsidR="003412D3" w:rsidRPr="00AF1681" w:rsidRDefault="003412D3" w:rsidP="003412D3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5FA286AA" w14:textId="7C6DFDA9" w:rsidR="003412D3" w:rsidRPr="00CE1F50" w:rsidRDefault="003412D3" w:rsidP="003412D3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1CA5" w14:textId="2FB98D49" w:rsidR="003412D3" w:rsidRPr="006C2F71" w:rsidRDefault="003412D3" w:rsidP="003412D3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39F8CD91" w14:textId="1A87C08E" w:rsidR="003412D3" w:rsidRPr="006C2F71" w:rsidRDefault="003412D3" w:rsidP="003412D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59C" w14:textId="77777777" w:rsidR="003412D3" w:rsidRPr="003202E5" w:rsidRDefault="003412D3" w:rsidP="003412D3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4A8" w14:textId="77777777" w:rsidR="003412D3" w:rsidRPr="00D90A13" w:rsidRDefault="003412D3" w:rsidP="003412D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6C2F71" w:rsidRPr="00D90A13" w14:paraId="0297F18D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6D797513" w14:textId="77777777" w:rsidR="006C2F71" w:rsidRPr="00D90A13" w:rsidRDefault="006C2F71" w:rsidP="006C2F71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3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8D4F50" w14:textId="17CBF48C" w:rsidR="006C2F71" w:rsidRPr="00AF1681" w:rsidRDefault="006C2F71" w:rsidP="006C2F71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3328A22E" w14:textId="51251CBA" w:rsidR="006C2F71" w:rsidRPr="00CE1F50" w:rsidRDefault="006C2F71" w:rsidP="006C2F71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28AB0" w14:textId="516CAC91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65EF62D1" w14:textId="77777777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6CF" w14:textId="77777777" w:rsidR="006C2F71" w:rsidRPr="003202E5" w:rsidRDefault="006C2F71" w:rsidP="006C2F71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8D7" w14:textId="77777777" w:rsidR="006C2F71" w:rsidRPr="00D90A13" w:rsidRDefault="006C2F71" w:rsidP="006C2F71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6C2F71" w:rsidRPr="00D90A13" w14:paraId="131C5762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1A1A6200" w14:textId="77777777" w:rsidR="006C2F71" w:rsidRPr="00D90A13" w:rsidRDefault="006C2F71" w:rsidP="006C2F71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4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2E6130" w14:textId="0BA1C8F6" w:rsidR="006C2F71" w:rsidRPr="00AF1681" w:rsidRDefault="006C2F71" w:rsidP="006C2F71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6B5327FB" w14:textId="3425079C" w:rsidR="006C2F71" w:rsidRPr="00CE1F50" w:rsidRDefault="006C2F71" w:rsidP="006C2F71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B534" w14:textId="4730BF3B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3E017C5C" w14:textId="067164B2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19F" w14:textId="77777777" w:rsidR="006C2F71" w:rsidRPr="003202E5" w:rsidRDefault="006C2F71" w:rsidP="006C2F71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68D" w14:textId="77777777" w:rsidR="006C2F71" w:rsidRPr="00D90A13" w:rsidRDefault="006C2F71" w:rsidP="006C2F71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6C2F71" w:rsidRPr="00D90A13" w14:paraId="6C7A7F32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4150FB01" w14:textId="77777777" w:rsidR="006C2F71" w:rsidRPr="00D90A13" w:rsidRDefault="006C2F71" w:rsidP="006C2F71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5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BA3C3D" w14:textId="7953D87C" w:rsidR="006C2F71" w:rsidRPr="00AF1681" w:rsidRDefault="006C2F71" w:rsidP="006C2F71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HK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35A5D910" w14:textId="230E5EB4" w:rsidR="006C2F71" w:rsidRPr="00CE1F50" w:rsidRDefault="006C2F71" w:rsidP="006C2F71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4F9AE" w14:textId="58A73E50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266B4AE6" w14:textId="77777777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65A" w14:textId="77777777" w:rsidR="006C2F71" w:rsidRPr="003202E5" w:rsidRDefault="006C2F71" w:rsidP="006C2F71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1DE" w14:textId="77777777" w:rsidR="006C2F71" w:rsidRPr="00D90A13" w:rsidRDefault="006C2F71" w:rsidP="006C2F71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6C2F71" w:rsidRPr="00D90A13" w14:paraId="0C5BB7CE" w14:textId="77777777" w:rsidTr="007F33EF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326EA14B" w14:textId="77777777" w:rsidR="006C2F71" w:rsidRPr="00D90A13" w:rsidRDefault="006C2F71" w:rsidP="006C2F71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</w:tcPr>
          <w:p w14:paraId="592E8519" w14:textId="5DE62903" w:rsidR="006C2F71" w:rsidRPr="00AF1681" w:rsidRDefault="006C2F71" w:rsidP="006C2F71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HK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B4FB87" w14:textId="7396090D" w:rsidR="006C2F71" w:rsidRPr="00867FDF" w:rsidRDefault="006C2F71" w:rsidP="006C2F71">
            <w:pPr>
              <w:widowControl/>
              <w:shd w:val="clear" w:color="auto" w:fill="FFFFFF"/>
              <w:suppressAutoHyphens w:val="0"/>
              <w:rPr>
                <w:rFonts w:asciiTheme="majorEastAsia" w:eastAsiaTheme="majorEastAsia" w:hAnsiTheme="majorEastAsia" w:cs="Segoe UI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5605" w14:textId="20A4F6A0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7A4AA779" w14:textId="2BF89C8A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color w:val="FF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CDD" w14:textId="77777777" w:rsidR="006C2F71" w:rsidRPr="003202E5" w:rsidRDefault="006C2F71" w:rsidP="006C2F71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716" w14:textId="77777777" w:rsidR="006C2F71" w:rsidRPr="00D90A13" w:rsidRDefault="006C2F71" w:rsidP="006C2F71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6C2F71" w:rsidRPr="00D90A13" w14:paraId="316CF9CB" w14:textId="77777777" w:rsidTr="005E6F30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35A70106" w14:textId="77777777" w:rsidR="006C2F71" w:rsidRPr="00D90A13" w:rsidRDefault="006C2F71" w:rsidP="006C2F71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7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DF1CF1" w14:textId="2B6222E1" w:rsidR="006C2F71" w:rsidRPr="00AF1681" w:rsidRDefault="006C2F71" w:rsidP="006C2F71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24663A9F" w14:textId="28F71EB7" w:rsidR="006C2F71" w:rsidRPr="00CE1F50" w:rsidRDefault="006C2F71" w:rsidP="00AF1681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9CEA" w14:textId="61C04A81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3707647F" w14:textId="3E803033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B6A" w14:textId="77777777" w:rsidR="006C2F71" w:rsidRPr="003202E5" w:rsidRDefault="006C2F71" w:rsidP="006C2F71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730" w14:textId="77777777" w:rsidR="006C2F71" w:rsidRPr="00D90A13" w:rsidRDefault="006C2F71" w:rsidP="006C2F71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6C2F71" w:rsidRPr="00D90A13" w14:paraId="5DAA6F8A" w14:textId="77777777" w:rsidTr="00D2272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7B63D" w14:textId="77777777" w:rsidR="006C2F71" w:rsidRPr="00D90A13" w:rsidRDefault="006C2F71" w:rsidP="006C2F71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725AA" w14:textId="21BEAFBB" w:rsidR="006C2F71" w:rsidRPr="00AF1681" w:rsidRDefault="006C2F71" w:rsidP="006C2F71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CCFD" w14:textId="4527C508" w:rsidR="006C2F71" w:rsidRPr="00CE1F50" w:rsidRDefault="006C2F71" w:rsidP="006C2F71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0E4D9" w14:textId="6EE0E7C1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811A1" w14:textId="22B52C95" w:rsidR="006C2F71" w:rsidRPr="006C2F71" w:rsidRDefault="006C2F71" w:rsidP="006C2F71">
            <w:pPr>
              <w:suppressAutoHyphens w:val="0"/>
              <w:jc w:val="center"/>
              <w:rPr>
                <w:rFonts w:eastAsia="標楷體"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B30" w14:textId="77777777" w:rsidR="006C2F71" w:rsidRPr="00D90A13" w:rsidRDefault="006C2F71" w:rsidP="006C2F71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823" w14:textId="77777777" w:rsidR="006C2F71" w:rsidRPr="00D90A13" w:rsidRDefault="006C2F71" w:rsidP="006C2F71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E416B4" w:rsidRPr="00D90A13" w14:paraId="2DBD71EC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5DF77" w14:textId="77777777" w:rsidR="00E416B4" w:rsidRPr="00D90A13" w:rsidRDefault="00E416B4" w:rsidP="00E416B4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ACC5F" w14:textId="1494D931" w:rsidR="00E416B4" w:rsidRPr="00AF1681" w:rsidRDefault="00E416B4" w:rsidP="00E416B4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20F9" w14:textId="7A1BB8FE" w:rsidR="00E416B4" w:rsidRPr="00CE1F50" w:rsidRDefault="00E416B4" w:rsidP="00E416B4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0965E" w14:textId="5D78B099" w:rsidR="00E416B4" w:rsidRPr="006C2F71" w:rsidRDefault="00E416B4" w:rsidP="00E416B4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90E7" w14:textId="2B685B06" w:rsidR="00E416B4" w:rsidRPr="006C2F71" w:rsidRDefault="00E416B4" w:rsidP="00E416B4">
            <w:pPr>
              <w:suppressAutoHyphens w:val="0"/>
              <w:jc w:val="center"/>
              <w:rPr>
                <w:rFonts w:eastAsia="標楷體"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865" w14:textId="77777777" w:rsidR="00E416B4" w:rsidRPr="00D90A13" w:rsidRDefault="00E416B4" w:rsidP="00E416B4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270" w14:textId="77777777" w:rsidR="00E416B4" w:rsidRPr="00D90A13" w:rsidRDefault="00E416B4" w:rsidP="00E416B4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E416B4" w:rsidRPr="00D90A13" w14:paraId="7719DEF8" w14:textId="77777777" w:rsidTr="006F79F3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83F67" w14:textId="77777777" w:rsidR="00E416B4" w:rsidRPr="00D90A13" w:rsidRDefault="00E416B4" w:rsidP="00E416B4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53600" w14:textId="34B99683" w:rsidR="00E416B4" w:rsidRPr="00AF1681" w:rsidRDefault="00E416B4" w:rsidP="00E416B4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560D5" w14:textId="634DA4D6" w:rsidR="00E416B4" w:rsidRPr="00CE1F50" w:rsidRDefault="00E416B4" w:rsidP="00E416B4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CC7C" w14:textId="2D5CFC73" w:rsidR="00E416B4" w:rsidRPr="006C2F71" w:rsidRDefault="00E416B4" w:rsidP="00E416B4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6353" w14:textId="77777777" w:rsidR="00E416B4" w:rsidRPr="006C2F71" w:rsidRDefault="00E416B4" w:rsidP="00E416B4">
            <w:pPr>
              <w:suppressAutoHyphens w:val="0"/>
              <w:jc w:val="center"/>
              <w:rPr>
                <w:rFonts w:eastAsia="標楷體"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C6C" w14:textId="77777777" w:rsidR="00E416B4" w:rsidRPr="00D90A13" w:rsidRDefault="00E416B4" w:rsidP="00E416B4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9D5" w14:textId="77777777" w:rsidR="00E416B4" w:rsidRPr="00D90A13" w:rsidRDefault="00E416B4" w:rsidP="00E416B4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E416B4" w:rsidRPr="00D90A13" w14:paraId="04F397CD" w14:textId="77777777" w:rsidTr="006F79F3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D431" w14:textId="77777777" w:rsidR="00E416B4" w:rsidRPr="00D90A13" w:rsidRDefault="00E416B4" w:rsidP="00E416B4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83EA2" w14:textId="5E7FFF8E" w:rsidR="00E416B4" w:rsidRPr="00AF1681" w:rsidRDefault="00E416B4" w:rsidP="00E416B4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796BB" w14:textId="18004C68" w:rsidR="00E416B4" w:rsidRPr="00CE1F50" w:rsidRDefault="00E416B4" w:rsidP="00E416B4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E6184" w14:textId="4ECFE13A" w:rsidR="00E416B4" w:rsidRPr="006C2F71" w:rsidRDefault="00E416B4" w:rsidP="00E416B4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0023" w14:textId="504D3CAD" w:rsidR="00E416B4" w:rsidRPr="006C2F71" w:rsidRDefault="00E416B4" w:rsidP="00E416B4">
            <w:pPr>
              <w:suppressAutoHyphens w:val="0"/>
              <w:jc w:val="center"/>
              <w:rPr>
                <w:rFonts w:eastAsia="標楷體"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9DF" w14:textId="77777777" w:rsidR="00E416B4" w:rsidRPr="00D90A13" w:rsidRDefault="00E416B4" w:rsidP="00E416B4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A9B" w14:textId="77777777" w:rsidR="00E416B4" w:rsidRPr="00D90A13" w:rsidRDefault="00E416B4" w:rsidP="00E416B4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E416B4" w:rsidRPr="00D90A13" w14:paraId="771E0206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33EA2" w14:textId="77777777" w:rsidR="00E416B4" w:rsidRPr="00D90A13" w:rsidRDefault="00E416B4" w:rsidP="00E416B4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6984E" w14:textId="4BC3522C" w:rsidR="00E416B4" w:rsidRPr="00AF1681" w:rsidRDefault="00E416B4" w:rsidP="00E416B4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DBECE" w14:textId="2CD03D10" w:rsidR="00E416B4" w:rsidRPr="00CE1F50" w:rsidRDefault="00E416B4" w:rsidP="00E416B4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AFD7" w14:textId="7D4A7750" w:rsidR="00E416B4" w:rsidRPr="006C2F71" w:rsidRDefault="00E416B4" w:rsidP="00E416B4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9E20" w14:textId="6F7BD941" w:rsidR="00E416B4" w:rsidRPr="006C2F71" w:rsidRDefault="00E416B4" w:rsidP="00E416B4">
            <w:pPr>
              <w:suppressAutoHyphens w:val="0"/>
              <w:jc w:val="center"/>
              <w:rPr>
                <w:rFonts w:eastAsia="標楷體"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55A" w14:textId="77777777" w:rsidR="00E416B4" w:rsidRPr="00D90A13" w:rsidRDefault="00E416B4" w:rsidP="00E416B4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4D6" w14:textId="77777777" w:rsidR="00E416B4" w:rsidRPr="00D90A13" w:rsidRDefault="00E416B4" w:rsidP="00E416B4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CE1F50" w:rsidRPr="00D90A13" w14:paraId="7F81245B" w14:textId="77777777" w:rsidTr="0099437F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876E" w14:textId="77777777" w:rsidR="00CE1F50" w:rsidRPr="00D90A13" w:rsidRDefault="00CE1F50" w:rsidP="00CE1F50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6C7E" w14:textId="65DB8D56" w:rsidR="00CE1F50" w:rsidRPr="00AF1681" w:rsidRDefault="00CE1F50" w:rsidP="00CE1F50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D5F9" w14:textId="32F7C208" w:rsidR="00CE1F50" w:rsidRPr="00CE1F50" w:rsidRDefault="00CE1F50" w:rsidP="00CE1F50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6DC6" w14:textId="3399EBCC" w:rsidR="00CE1F50" w:rsidRPr="006C2F71" w:rsidRDefault="00CE1F50" w:rsidP="00CE1F50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F273D" w14:textId="1F344724" w:rsidR="00CE1F50" w:rsidRPr="006C2F71" w:rsidRDefault="00CE1F50" w:rsidP="00CE1F50">
            <w:pPr>
              <w:suppressAutoHyphens w:val="0"/>
              <w:jc w:val="center"/>
              <w:rPr>
                <w:rFonts w:eastAsia="標楷體"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EA1" w14:textId="77777777" w:rsidR="00CE1F50" w:rsidRPr="00D90A13" w:rsidRDefault="00CE1F50" w:rsidP="00CE1F50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431" w14:textId="77777777" w:rsidR="00CE1F50" w:rsidRPr="00D90A13" w:rsidRDefault="00CE1F50" w:rsidP="00CE1F50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CE1F50" w:rsidRPr="00D90A13" w14:paraId="51BDB9AD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CC13B" w14:textId="77777777" w:rsidR="00CE1F50" w:rsidRPr="00D90A13" w:rsidRDefault="00CE1F50" w:rsidP="00CE1F50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DA5D0" w14:textId="026E321B" w:rsidR="00CE1F50" w:rsidRPr="00AF1681" w:rsidRDefault="00CE1F50" w:rsidP="00CE1F50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EEAF0" w14:textId="7A64A72C" w:rsidR="00CE1F50" w:rsidRPr="00CE1F50" w:rsidRDefault="00CE1F50" w:rsidP="00CE1F50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D2E1" w14:textId="0D61C238" w:rsidR="00CE1F50" w:rsidRPr="006C2F71" w:rsidRDefault="00CE1F50" w:rsidP="00CE1F50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1C57A" w14:textId="32CA13AE" w:rsidR="00CE1F50" w:rsidRPr="006C2F71" w:rsidRDefault="00CE1F50" w:rsidP="00CE1F50">
            <w:pPr>
              <w:suppressAutoHyphens w:val="0"/>
              <w:jc w:val="center"/>
              <w:rPr>
                <w:rFonts w:eastAsia="標楷體"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497" w14:textId="77777777" w:rsidR="00CE1F50" w:rsidRPr="00D90A13" w:rsidRDefault="00CE1F50" w:rsidP="00CE1F50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254" w14:textId="77777777" w:rsidR="00CE1F50" w:rsidRPr="00D90A13" w:rsidRDefault="00CE1F50" w:rsidP="00CE1F50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CE1F50" w:rsidRPr="00D90A13" w14:paraId="75152F38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8F0BF" w14:textId="77777777" w:rsidR="00CE1F50" w:rsidRPr="00D90A13" w:rsidRDefault="00CE1F50" w:rsidP="00CE1F50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8B37D" w14:textId="25B11E34" w:rsidR="00CE1F50" w:rsidRPr="00AF1681" w:rsidRDefault="00CE1F50" w:rsidP="00CE1F50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AB606" w14:textId="001E4E5E" w:rsidR="00CE1F50" w:rsidRPr="00CE1F50" w:rsidRDefault="00CE1F50" w:rsidP="00CE1F50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E881" w14:textId="5884F7AB" w:rsidR="00CE1F50" w:rsidRPr="006C2F71" w:rsidRDefault="00CE1F50" w:rsidP="00CE1F50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A563" w14:textId="242B3FA1" w:rsidR="00CE1F50" w:rsidRPr="006C2F71" w:rsidRDefault="00CE1F50" w:rsidP="00CE1F50">
            <w:pPr>
              <w:suppressAutoHyphens w:val="0"/>
              <w:jc w:val="center"/>
              <w:rPr>
                <w:rFonts w:eastAsia="標楷體"/>
                <w:color w:val="FF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8A5" w14:textId="77777777" w:rsidR="00CE1F50" w:rsidRPr="00D90A13" w:rsidRDefault="00CE1F50" w:rsidP="00CE1F50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5D3" w14:textId="77777777" w:rsidR="00CE1F50" w:rsidRPr="00D90A13" w:rsidRDefault="00CE1F50" w:rsidP="00CE1F50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CE1F50" w:rsidRPr="00D90A13" w14:paraId="15DC6E0A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162F1" w14:textId="77777777" w:rsidR="00CE1F50" w:rsidRPr="00D90A13" w:rsidRDefault="00CE1F50" w:rsidP="00CE1F50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16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D8B19" w14:textId="47B5CD0B" w:rsidR="00CE1F50" w:rsidRPr="00AF1681" w:rsidRDefault="00CE1F50" w:rsidP="00AF1681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E05DD" w14:textId="3B65B3F7" w:rsidR="00CE1F50" w:rsidRPr="00CE1F50" w:rsidRDefault="00CE1F50" w:rsidP="00CE1F50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3C992" w14:textId="16E07142" w:rsidR="00CE1F50" w:rsidRPr="006C2F71" w:rsidRDefault="00CE1F50" w:rsidP="00CE1F50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E186" w14:textId="2C9F4E32" w:rsidR="00CE1F50" w:rsidRPr="006C2F71" w:rsidRDefault="00CE1F50" w:rsidP="00CE1F50">
            <w:pPr>
              <w:suppressAutoHyphens w:val="0"/>
              <w:jc w:val="center"/>
              <w:rPr>
                <w:rFonts w:eastAsia="標楷體"/>
                <w:color w:val="FF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258" w14:textId="77777777" w:rsidR="00CE1F50" w:rsidRPr="00D90A13" w:rsidRDefault="00CE1F50" w:rsidP="00CE1F50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A70" w14:textId="77777777" w:rsidR="00CE1F50" w:rsidRPr="00D90A13" w:rsidRDefault="00CE1F50" w:rsidP="00CE1F50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867FDF" w:rsidRPr="00D90A13" w14:paraId="25B50803" w14:textId="77777777" w:rsidTr="00850D3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63925" w14:textId="77777777" w:rsidR="00867FDF" w:rsidRPr="00D90A13" w:rsidRDefault="00867FDF" w:rsidP="00867FDF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17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B0D2C" w14:textId="44C27E07" w:rsidR="00867FDF" w:rsidRPr="00AF1681" w:rsidRDefault="00867FDF" w:rsidP="00867FDF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50476" w14:textId="080862C9" w:rsidR="00867FDF" w:rsidRPr="00CE1F50" w:rsidRDefault="00867FDF" w:rsidP="00867FDF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F489" w14:textId="0DF4EBD7" w:rsidR="00867FDF" w:rsidRPr="006C2F71" w:rsidRDefault="00867FDF" w:rsidP="00867FDF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A2B85" w14:textId="2487EF52" w:rsidR="00867FDF" w:rsidRPr="006C2F71" w:rsidRDefault="00867FDF" w:rsidP="00867FDF">
            <w:pPr>
              <w:suppressAutoHyphens w:val="0"/>
              <w:jc w:val="center"/>
              <w:rPr>
                <w:rFonts w:eastAsia="標楷體"/>
                <w:color w:val="FF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81FC" w14:textId="77777777" w:rsidR="00867FDF" w:rsidRPr="00D90A13" w:rsidRDefault="00867FDF" w:rsidP="00867FDF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CFA" w14:textId="77777777" w:rsidR="00867FDF" w:rsidRPr="00D90A13" w:rsidRDefault="00867FDF" w:rsidP="00867FDF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867FDF" w:rsidRPr="00D90A13" w14:paraId="46B6D6FE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111DD" w14:textId="77777777" w:rsidR="00867FDF" w:rsidRPr="00D90A13" w:rsidRDefault="00867FDF" w:rsidP="00867FDF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71CA9" w14:textId="772AE19A" w:rsidR="00867FDF" w:rsidRPr="00AF1681" w:rsidRDefault="00867FDF" w:rsidP="00867FDF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33CEA" w14:textId="16B34A02" w:rsidR="00867FDF" w:rsidRPr="00CE1F50" w:rsidRDefault="00867FDF" w:rsidP="00867FDF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4955A" w14:textId="7469B78B" w:rsidR="00867FDF" w:rsidRPr="006C2F71" w:rsidRDefault="00867FDF" w:rsidP="00867FDF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8E51" w14:textId="3118D783" w:rsidR="00867FDF" w:rsidRPr="006C2F71" w:rsidRDefault="00867FDF" w:rsidP="00867FDF">
            <w:pPr>
              <w:suppressAutoHyphens w:val="0"/>
              <w:jc w:val="center"/>
              <w:rPr>
                <w:rFonts w:eastAsia="標楷體"/>
                <w:color w:val="FF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D20" w14:textId="77777777" w:rsidR="00867FDF" w:rsidRPr="00D90A13" w:rsidRDefault="00867FDF" w:rsidP="00867FDF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B34" w14:textId="77777777" w:rsidR="00867FDF" w:rsidRPr="00D90A13" w:rsidRDefault="00867FDF" w:rsidP="00867FDF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867FDF" w:rsidRPr="00D90A13" w14:paraId="22EE6E4F" w14:textId="77777777" w:rsidTr="00DB2591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2A497" w14:textId="77777777" w:rsidR="00867FDF" w:rsidRPr="00D90A13" w:rsidRDefault="00867FDF" w:rsidP="00867FDF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11849" w14:textId="713B84BB" w:rsidR="00867FDF" w:rsidRPr="00AF1681" w:rsidRDefault="00867FDF" w:rsidP="00867FDF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D83DB" w14:textId="66193CB9" w:rsidR="00867FDF" w:rsidRPr="00CE1F50" w:rsidRDefault="00867FDF" w:rsidP="00867FDF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85281" w14:textId="431DB799" w:rsidR="00867FDF" w:rsidRPr="006C2F71" w:rsidRDefault="00867FDF" w:rsidP="00895709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218EC" w14:textId="3B159173" w:rsidR="00867FDF" w:rsidRPr="006C2F71" w:rsidRDefault="00867FDF" w:rsidP="00895709">
            <w:pPr>
              <w:suppressAutoHyphens w:val="0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B74" w14:textId="77777777" w:rsidR="00867FDF" w:rsidRPr="00D90A13" w:rsidRDefault="00867FDF" w:rsidP="00867FDF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331" w14:textId="77777777" w:rsidR="00867FDF" w:rsidRPr="00D90A13" w:rsidRDefault="00867FDF" w:rsidP="00867FDF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867FDF" w:rsidRPr="00D90A13" w14:paraId="5EDFF7CA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8652" w14:textId="77777777" w:rsidR="00867FDF" w:rsidRPr="00D90A13" w:rsidRDefault="00867FDF" w:rsidP="00867FDF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20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FC56B" w14:textId="506FECB2" w:rsidR="00867FDF" w:rsidRPr="00AF1681" w:rsidRDefault="00867FDF" w:rsidP="00867FDF">
            <w:pPr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5543E" w14:textId="64EC185F" w:rsidR="00867FDF" w:rsidRPr="00CE1F50" w:rsidRDefault="00867FDF" w:rsidP="00867FDF">
            <w:pPr>
              <w:suppressAutoHyphens w:val="0"/>
              <w:jc w:val="center"/>
              <w:rPr>
                <w:rFonts w:asciiTheme="majorEastAsia" w:eastAsiaTheme="majorEastAsia" w:hAnsiTheme="majorEastAsia"/>
                <w:kern w:val="2"/>
                <w:sz w:val="20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D951B" w14:textId="135FFFFC" w:rsidR="00867FDF" w:rsidRPr="006C2F71" w:rsidRDefault="00867FDF" w:rsidP="00867FDF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E0AB3" w14:textId="7C5B17C5" w:rsidR="00867FDF" w:rsidRPr="006C2F71" w:rsidRDefault="00867FDF" w:rsidP="00867FDF">
            <w:pPr>
              <w:suppressAutoHyphens w:val="0"/>
              <w:jc w:val="center"/>
              <w:rPr>
                <w:rFonts w:eastAsia="標楷體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8FE" w14:textId="77777777" w:rsidR="00867FDF" w:rsidRPr="00D90A13" w:rsidRDefault="00867FDF" w:rsidP="00867FDF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94E" w14:textId="77777777" w:rsidR="00867FDF" w:rsidRPr="00D90A13" w:rsidRDefault="00867FDF" w:rsidP="00867FDF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</w:tbl>
    <w:p w14:paraId="5131F425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  <w:lang w:val="zh-TW"/>
        </w:rPr>
      </w:pPr>
    </w:p>
    <w:p w14:paraId="047021A3" w14:textId="77777777" w:rsidR="009B7B9F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  <w:lang w:val="zh-TW"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完成後</w:t>
      </w:r>
      <w:r>
        <w:rPr>
          <w:rFonts w:ascii="標楷體" w:eastAsia="標楷體" w:hAnsi="標楷體" w:cs="新細明體" w:hint="eastAsia"/>
          <w:sz w:val="28"/>
          <w:szCs w:val="28"/>
          <w:u w:val="thick"/>
          <w:lang w:val="zh-TW"/>
        </w:rPr>
        <w:t>，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請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將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表格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連同</w:t>
      </w:r>
      <w:r w:rsidR="00740336" w:rsidRP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繳</w:t>
      </w:r>
      <w:r w:rsid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>費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證明，</w:t>
      </w:r>
      <w:r w:rsidR="00CF7A2B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親身遞交</w:t>
      </w:r>
      <w:r w:rsid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 xml:space="preserve"> </w:t>
      </w:r>
      <w:r w:rsidR="00CF7A2B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或</w:t>
      </w:r>
      <w:r w:rsid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傳真至3007 2595，</w:t>
      </w:r>
      <w:r w:rsidR="00B11F25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並將電腦版本</w:t>
      </w:r>
    </w:p>
    <w:p w14:paraId="5CC716CC" w14:textId="28E93F78" w:rsidR="009E54B9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</w:rPr>
      </w:pP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的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</w:rPr>
        <w:t>參賽</w:t>
      </w:r>
      <w:r>
        <w:rPr>
          <w:rFonts w:ascii="標楷體" w:eastAsia="標楷體" w:hAnsi="標楷體" w:cs="標楷體"/>
          <w:b/>
          <w:sz w:val="28"/>
          <w:szCs w:val="28"/>
          <w:u w:val="thick"/>
        </w:rPr>
        <w:t>球員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</w:rPr>
        <w:t>名單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</w:rPr>
        <w:t>，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電郵至</w:t>
      </w:r>
      <w:r w:rsidR="001B4F8E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>office</w:t>
      </w:r>
      <w:r w:rsidR="00B11F25">
        <w:rPr>
          <w:rFonts w:ascii="標楷體" w:eastAsia="標楷體" w:hAnsi="標楷體" w:cs="標楷體"/>
          <w:b/>
          <w:sz w:val="28"/>
          <w:szCs w:val="28"/>
          <w:u w:val="thick"/>
        </w:rPr>
        <w:t xml:space="preserve">@hkswgu.org.hk </w:t>
      </w:r>
    </w:p>
    <w:p w14:paraId="5CC26CDF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</w:rPr>
      </w:pPr>
    </w:p>
    <w:p w14:paraId="29D77BE8" w14:textId="77777777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標楷體" w:hint="eastAsia"/>
          <w:u w:val="single"/>
          <w:lang w:val="zh-TW"/>
        </w:rPr>
        <w:t>___________________________________________________________________________________</w:t>
      </w:r>
    </w:p>
    <w:p w14:paraId="4AB94567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u w:val="single"/>
          <w:lang w:val="zh-TW"/>
        </w:rPr>
      </w:pPr>
      <w:r>
        <w:rPr>
          <w:rFonts w:ascii="標楷體" w:eastAsia="標楷體" w:hAnsi="標楷體" w:cs="新細明體"/>
          <w:lang w:val="zh-TW"/>
        </w:rPr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</w:r>
    </w:p>
    <w:p w14:paraId="40A85D41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u w:val="single"/>
          <w:lang w:val="zh-TW"/>
        </w:rPr>
        <w:t>社總專用</w:t>
      </w:r>
      <w:r>
        <w:rPr>
          <w:rFonts w:ascii="標楷體" w:eastAsia="標楷體" w:hAnsi="標楷體" w:cs="新細明體"/>
          <w:u w:val="single"/>
          <w:lang w:val="zh-TW"/>
        </w:rPr>
        <w:t>(</w:t>
      </w:r>
      <w:r>
        <w:rPr>
          <w:rFonts w:ascii="標楷體" w:eastAsia="標楷體" w:hAnsi="標楷體" w:cs="新細明體" w:hint="eastAsia"/>
          <w:u w:val="single"/>
          <w:lang w:val="zh-TW"/>
        </w:rPr>
        <w:t>請勿填寫</w:t>
      </w:r>
      <w:r>
        <w:rPr>
          <w:rFonts w:ascii="標楷體" w:eastAsia="標楷體" w:hAnsi="標楷體" w:cs="新細明體"/>
          <w:u w:val="single"/>
          <w:lang w:val="zh-TW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34"/>
        <w:gridCol w:w="2295"/>
        <w:gridCol w:w="4401"/>
      </w:tblGrid>
      <w:tr w:rsidR="009E54B9" w14:paraId="48783357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E627A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4B052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1701" w14:textId="77777777" w:rsidR="009E54B9" w:rsidRDefault="009E54B9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9E54B9" w14:paraId="51891FD8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6705D" w14:textId="77777777" w:rsidR="009E54B9" w:rsidRDefault="009E54B9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標楷體"/>
              </w:rPr>
              <w:t>報名總人數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7EDE" w14:textId="77777777" w:rsidR="009E54B9" w:rsidRDefault="009E54B9">
            <w:pPr>
              <w:autoSpaceDE w:val="0"/>
              <w:jc w:val="right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 xml:space="preserve">人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F7BF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</w:tr>
      <w:tr w:rsidR="009E54B9" w14:paraId="6EB673AE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789EC" w14:textId="77777777" w:rsidR="009E54B9" w:rsidRDefault="009E54B9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標楷體"/>
              </w:rPr>
              <w:t>社總有效會員人數 / 比例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2DE28" w14:textId="77777777" w:rsidR="009E54B9" w:rsidRDefault="009E54B9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/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5994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</w:tr>
      <w:tr w:rsidR="009E54B9" w14:paraId="216837AD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0D025" w14:textId="77777777" w:rsidR="009E54B9" w:rsidRDefault="009E54B9">
            <w:pPr>
              <w:autoSpaceDE w:val="0"/>
              <w:jc w:val="center"/>
              <w:rPr>
                <w:rFonts w:ascii="Wingdings" w:hAnsi="Wingdings" w:hint="eastAsia"/>
                <w:lang w:val="zh-TW"/>
              </w:rPr>
            </w:pPr>
            <w:r>
              <w:rPr>
                <w:rFonts w:ascii="標楷體" w:eastAsia="標楷體" w:hAnsi="標楷體" w:cs="標楷體"/>
              </w:rPr>
              <w:t>參賽資格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180C" w14:textId="77777777" w:rsidR="009E54B9" w:rsidRDefault="009E54B9">
            <w:pPr>
              <w:numPr>
                <w:ilvl w:val="0"/>
                <w:numId w:val="2"/>
              </w:numPr>
              <w:autoSpaceDE w:val="0"/>
              <w:ind w:hanging="72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Wingdings" w:hAnsi="Wingdings" w:hint="eastAsia"/>
                <w:lang w:val="zh-TW"/>
              </w:rPr>
              <w:t>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60D3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</w:tr>
    </w:tbl>
    <w:p w14:paraId="362CA417" w14:textId="77777777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</w:p>
    <w:p w14:paraId="699FE1B1" w14:textId="77777777" w:rsidR="007A6456" w:rsidRDefault="007A6456">
      <w:pPr>
        <w:jc w:val="center"/>
        <w:rPr>
          <w:rFonts w:ascii="標楷體" w:eastAsia="標楷體" w:hAnsi="標楷體" w:cs="新細明體"/>
          <w:lang w:val="zh-TW" w:eastAsia="zh-TW"/>
        </w:rPr>
      </w:pPr>
    </w:p>
    <w:p w14:paraId="35A22D40" w14:textId="7836699F" w:rsidR="00075F0E" w:rsidRDefault="00075F0E">
      <w:pPr>
        <w:jc w:val="center"/>
        <w:rPr>
          <w:rFonts w:ascii="標楷體" w:eastAsia="標楷體" w:hAnsi="標楷體" w:cs="新細明體"/>
          <w:lang w:val="zh-TW" w:eastAsia="zh-TW"/>
        </w:rPr>
      </w:pPr>
    </w:p>
    <w:p w14:paraId="29AEC3F2" w14:textId="111247CA" w:rsidR="009E54B9" w:rsidRDefault="00075F0E" w:rsidP="006D0E69">
      <w:pPr>
        <w:widowControl/>
        <w:suppressAutoHyphens w:val="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新細明體"/>
          <w:lang w:val="zh-TW" w:eastAsia="zh-TW"/>
        </w:rPr>
        <w:br w:type="page"/>
      </w:r>
      <w:r w:rsidR="009E54B9">
        <w:rPr>
          <w:rFonts w:ascii="標楷體" w:eastAsia="標楷體" w:hAnsi="標楷體" w:cs="新細明體" w:hint="eastAsia"/>
          <w:lang w:val="zh-TW"/>
        </w:rPr>
        <w:lastRenderedPageBreak/>
        <w:t>香港社會工作者總工會</w:t>
      </w:r>
    </w:p>
    <w:p w14:paraId="309FF0A2" w14:textId="21F5270B" w:rsidR="009E54B9" w:rsidRDefault="000D70C5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新細明體" w:hint="eastAsia"/>
          <w:lang w:val="zh-TW"/>
        </w:rPr>
        <w:t>第</w:t>
      </w:r>
      <w:r w:rsidR="00EA08F0">
        <w:rPr>
          <w:rFonts w:ascii="標楷體" w:eastAsia="標楷體" w:hAnsi="標楷體" w:cs="新細明體" w:hint="eastAsia"/>
          <w:lang w:val="zh-TW" w:eastAsia="zh-TW"/>
        </w:rPr>
        <w:t>十</w:t>
      </w:r>
      <w:r w:rsidR="006D0E69">
        <w:rPr>
          <w:rFonts w:ascii="標楷體" w:eastAsia="標楷體" w:hAnsi="標楷體" w:cs="新細明體" w:hint="eastAsia"/>
          <w:lang w:val="zh-TW" w:eastAsia="zh-TW"/>
        </w:rPr>
        <w:t>一</w:t>
      </w:r>
      <w:r>
        <w:rPr>
          <w:rFonts w:ascii="標楷體" w:eastAsia="標楷體" w:hAnsi="標楷體" w:cs="新細明體" w:hint="eastAsia"/>
          <w:lang w:val="zh-TW"/>
        </w:rPr>
        <w:t>屆社總先進盃</w:t>
      </w:r>
      <w:r>
        <w:rPr>
          <w:rFonts w:ascii="標楷體" w:eastAsia="標楷體" w:hAnsi="標楷體" w:cs="新細明體" w:hint="eastAsia"/>
          <w:lang w:val="zh-TW" w:eastAsia="zh-TW"/>
        </w:rPr>
        <w:t>七</w:t>
      </w:r>
      <w:r>
        <w:rPr>
          <w:rFonts w:ascii="標楷體" w:eastAsia="標楷體" w:hAnsi="標楷體" w:cs="新細明體" w:hint="eastAsia"/>
          <w:lang w:val="zh-TW"/>
        </w:rPr>
        <w:t>人</w:t>
      </w:r>
      <w:r w:rsidR="009E54B9">
        <w:rPr>
          <w:rFonts w:ascii="標楷體" w:eastAsia="標楷體" w:hAnsi="標楷體" w:cs="新細明體" w:hint="eastAsia"/>
          <w:lang w:val="zh-TW"/>
        </w:rPr>
        <w:t>足球賽</w:t>
      </w:r>
    </w:p>
    <w:p w14:paraId="02DF48E7" w14:textId="77777777" w:rsidR="009E54B9" w:rsidRDefault="009E54B9">
      <w:pPr>
        <w:jc w:val="center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</w:rPr>
        <w:t>球員出場名單</w:t>
      </w:r>
    </w:p>
    <w:p w14:paraId="4AFC756C" w14:textId="77777777" w:rsidR="009B7B9F" w:rsidRDefault="009B7B9F">
      <w:pPr>
        <w:jc w:val="center"/>
        <w:rPr>
          <w:rFonts w:ascii="標楷體" w:eastAsia="標楷體" w:hAnsi="標楷體" w:cs="標楷體"/>
          <w:lang w:eastAsia="zh-TW"/>
        </w:rPr>
      </w:pPr>
    </w:p>
    <w:tbl>
      <w:tblPr>
        <w:tblW w:w="107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76"/>
        <w:gridCol w:w="1869"/>
        <w:gridCol w:w="240"/>
        <w:gridCol w:w="1596"/>
        <w:gridCol w:w="1890"/>
        <w:gridCol w:w="236"/>
        <w:gridCol w:w="1476"/>
        <w:gridCol w:w="2004"/>
      </w:tblGrid>
      <w:tr w:rsidR="009B7B9F" w:rsidRPr="001871AD" w14:paraId="0ADB9D31" w14:textId="77777777" w:rsidTr="00FC2EBC">
        <w:tc>
          <w:tcPr>
            <w:tcW w:w="1476" w:type="dxa"/>
          </w:tcPr>
          <w:p w14:paraId="52319038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隊   伍：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</w:tcPr>
          <w:p w14:paraId="527698F9" w14:textId="35818942" w:rsidR="009B7B9F" w:rsidRPr="001871AD" w:rsidRDefault="009B7B9F" w:rsidP="00FC2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</w:tcPr>
          <w:p w14:paraId="2AD76020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14:paraId="238F7309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球衣顏色：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513CD7B7" w14:textId="7B91C1AA" w:rsidR="009B7B9F" w:rsidRPr="001871AD" w:rsidRDefault="00733CC0" w:rsidP="00B11F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val="zh-TW" w:eastAsia="zh-TW"/>
              </w:rPr>
              <w:t>黑</w:t>
            </w:r>
            <w:r w:rsidR="009B7B9F">
              <w:rPr>
                <w:rFonts w:ascii="標楷體" w:eastAsia="標楷體" w:hAnsi="標楷體" w:hint="eastAsia"/>
                <w:kern w:val="0"/>
                <w:lang w:val="zh-TW"/>
              </w:rPr>
              <w:t>/</w:t>
            </w:r>
          </w:p>
        </w:tc>
        <w:tc>
          <w:tcPr>
            <w:tcW w:w="236" w:type="dxa"/>
          </w:tcPr>
          <w:p w14:paraId="262C7135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14:paraId="11FFBD0C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日   期：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14:paraId="1B043114" w14:textId="544F1786" w:rsidR="009B7B9F" w:rsidRPr="001871AD" w:rsidRDefault="009B7B9F" w:rsidP="00507FFD">
            <w:pPr>
              <w:rPr>
                <w:rFonts w:ascii="標楷體" w:eastAsia="標楷體" w:hAnsi="標楷體"/>
                <w:lang w:eastAsia="zh-TW"/>
              </w:rPr>
            </w:pPr>
            <w:r w:rsidRPr="001871AD">
              <w:rPr>
                <w:rFonts w:ascii="標楷體" w:eastAsia="標楷體" w:hAnsi="標楷體" w:hint="eastAsia"/>
              </w:rPr>
              <w:t xml:space="preserve">   /   /</w:t>
            </w:r>
          </w:p>
        </w:tc>
      </w:tr>
    </w:tbl>
    <w:p w14:paraId="262A1ADF" w14:textId="77777777" w:rsidR="009E54B9" w:rsidRPr="00B318F5" w:rsidRDefault="009E54B9">
      <w:pPr>
        <w:rPr>
          <w:rFonts w:ascii="標楷體" w:eastAsia="標楷體" w:hAnsi="標楷體" w:cs="標楷體"/>
          <w:sz w:val="22"/>
          <w:szCs w:val="22"/>
          <w:lang w:eastAsia="zh-TW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"/>
        <w:gridCol w:w="1671"/>
        <w:gridCol w:w="851"/>
        <w:gridCol w:w="876"/>
        <w:gridCol w:w="992"/>
        <w:gridCol w:w="876"/>
        <w:gridCol w:w="876"/>
        <w:gridCol w:w="876"/>
        <w:gridCol w:w="3299"/>
      </w:tblGrid>
      <w:tr w:rsidR="008A44B2" w14:paraId="3D6611DF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5AE16" w14:textId="77777777" w:rsidR="008A44B2" w:rsidRDefault="008A44B2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449FF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球員姓名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7AAD5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號碼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17622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正選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DDE80" w14:textId="77777777" w:rsidR="008A44B2" w:rsidRDefault="008A44B2" w:rsidP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後備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DC0C7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入球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93177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6B49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紅牌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C430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733CC0" w14:paraId="248B4271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866D7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DFCE2" w14:textId="2C5C745C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B151D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5B70D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C4C6E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D0894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EEFE8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65E77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C422" w14:textId="457B75A1" w:rsidR="00733CC0" w:rsidRDefault="00733CC0" w:rsidP="00733CC0">
            <w:pPr>
              <w:snapToGrid w:val="0"/>
            </w:pPr>
          </w:p>
        </w:tc>
      </w:tr>
      <w:tr w:rsidR="00733CC0" w14:paraId="4BF2F524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0A6B8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8A721" w14:textId="71E8C336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05F00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95DD1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0D418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58D42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9166F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E8B18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1B4" w14:textId="77777777" w:rsidR="00733CC0" w:rsidRDefault="00733CC0" w:rsidP="00733CC0">
            <w:pPr>
              <w:snapToGrid w:val="0"/>
            </w:pPr>
          </w:p>
        </w:tc>
      </w:tr>
      <w:tr w:rsidR="00733CC0" w14:paraId="5496BB57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33C3F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B1261" w14:textId="0995EE00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F6BE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2B941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9D178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5E727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16EA0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DD773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4E97" w14:textId="77777777" w:rsidR="00733CC0" w:rsidRDefault="00733CC0" w:rsidP="00733CC0">
            <w:pPr>
              <w:snapToGrid w:val="0"/>
            </w:pPr>
          </w:p>
        </w:tc>
      </w:tr>
      <w:tr w:rsidR="00733CC0" w14:paraId="55264247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DD332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BEFCC" w14:textId="57D82162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B1549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C89DC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17C89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375C7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A1D3F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0DE71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65C0" w14:textId="77777777" w:rsidR="00733CC0" w:rsidRDefault="00733CC0" w:rsidP="00733CC0">
            <w:pPr>
              <w:snapToGrid w:val="0"/>
            </w:pPr>
          </w:p>
        </w:tc>
      </w:tr>
      <w:tr w:rsidR="00733CC0" w14:paraId="2811500B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97B3B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94D51" w14:textId="19858CF6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7EFD1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82B80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989AA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3397D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15EA2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827D1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7B42" w14:textId="77777777" w:rsidR="00733CC0" w:rsidRDefault="00733CC0" w:rsidP="00733CC0">
            <w:pPr>
              <w:snapToGrid w:val="0"/>
            </w:pPr>
          </w:p>
        </w:tc>
      </w:tr>
      <w:tr w:rsidR="00733CC0" w14:paraId="00A9FB87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89142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973F6" w14:textId="337D8379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255D2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32EA3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26C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53D59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F4E15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351CB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D49A" w14:textId="77777777" w:rsidR="00733CC0" w:rsidRDefault="00733CC0" w:rsidP="00733CC0">
            <w:pPr>
              <w:snapToGrid w:val="0"/>
            </w:pPr>
          </w:p>
        </w:tc>
      </w:tr>
      <w:tr w:rsidR="00733CC0" w14:paraId="47C40822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32CE2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D8E7B" w14:textId="71298515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FC262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12CE9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4E042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BEFE2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E9BE0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EB3FF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0C62" w14:textId="77777777" w:rsidR="00733CC0" w:rsidRDefault="00733CC0" w:rsidP="00733CC0">
            <w:pPr>
              <w:snapToGrid w:val="0"/>
            </w:pPr>
          </w:p>
        </w:tc>
      </w:tr>
      <w:tr w:rsidR="00733CC0" w14:paraId="6E743C0D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8D5FF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662B8" w14:textId="60E36572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E079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13B35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90B0A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94D9B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31E62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15EBB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1090" w14:textId="77777777" w:rsidR="00733CC0" w:rsidRDefault="00733CC0" w:rsidP="00733CC0">
            <w:pPr>
              <w:snapToGrid w:val="0"/>
            </w:pPr>
          </w:p>
        </w:tc>
      </w:tr>
      <w:tr w:rsidR="00733CC0" w14:paraId="6CD918CA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0B375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18FB4" w14:textId="0EB7B922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2E481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4E2EF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2BBE6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F3A06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1DF5C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28478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C456" w14:textId="77777777" w:rsidR="00733CC0" w:rsidRDefault="00733CC0" w:rsidP="00733CC0">
            <w:pPr>
              <w:snapToGrid w:val="0"/>
            </w:pPr>
          </w:p>
        </w:tc>
      </w:tr>
      <w:tr w:rsidR="00733CC0" w14:paraId="7A741320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8FFD5" w14:textId="77777777" w:rsidR="00733CC0" w:rsidRDefault="00733CC0" w:rsidP="00733CC0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B715D" w14:textId="4E21B09C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8AE3C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12F82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83D6F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98F6F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0736F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9488E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6A9F" w14:textId="3946045A" w:rsidR="00733CC0" w:rsidRDefault="00733CC0" w:rsidP="00733CC0">
            <w:pPr>
              <w:snapToGrid w:val="0"/>
            </w:pPr>
          </w:p>
        </w:tc>
      </w:tr>
      <w:tr w:rsidR="00733CC0" w14:paraId="396BAC43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EA9C3" w14:textId="77777777" w:rsidR="00733CC0" w:rsidRDefault="00733CC0" w:rsidP="00733CC0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3707D" w14:textId="5EEF9945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F2C4D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344FE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A6E89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F4254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07212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50968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D80F" w14:textId="7D81282F" w:rsidR="00733CC0" w:rsidRDefault="00733CC0" w:rsidP="00733CC0">
            <w:pPr>
              <w:snapToGrid w:val="0"/>
            </w:pPr>
          </w:p>
        </w:tc>
      </w:tr>
      <w:tr w:rsidR="00733CC0" w14:paraId="19DFF753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C66FF" w14:textId="77777777" w:rsidR="00733CC0" w:rsidRDefault="00733CC0" w:rsidP="00733CC0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82A9D" w14:textId="28D7D232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7AB1D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C6ED2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44EB9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E048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4F229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AFE16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811D" w14:textId="77777777" w:rsidR="00733CC0" w:rsidRDefault="00733CC0" w:rsidP="00733CC0">
            <w:pPr>
              <w:snapToGrid w:val="0"/>
            </w:pPr>
          </w:p>
        </w:tc>
      </w:tr>
      <w:tr w:rsidR="00733CC0" w14:paraId="528BA40D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FF110" w14:textId="77777777" w:rsidR="00733CC0" w:rsidRDefault="00733CC0" w:rsidP="00733CC0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FB859" w14:textId="7AA791BE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FF762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26EA0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ACC0F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356C7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50FBE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9EB1A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20B0" w14:textId="77777777" w:rsidR="00733CC0" w:rsidRDefault="00733CC0" w:rsidP="00733CC0">
            <w:pPr>
              <w:snapToGrid w:val="0"/>
            </w:pPr>
          </w:p>
        </w:tc>
      </w:tr>
      <w:tr w:rsidR="00733CC0" w14:paraId="4B949045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175B1" w14:textId="77777777" w:rsidR="00733CC0" w:rsidRDefault="00733CC0" w:rsidP="00733CC0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CECFA" w14:textId="098F0E1A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1F51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A40DD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74157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28564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41E8E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4DD2A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7B35" w14:textId="77777777" w:rsidR="00733CC0" w:rsidRDefault="00733CC0" w:rsidP="00733CC0">
            <w:pPr>
              <w:snapToGrid w:val="0"/>
            </w:pPr>
          </w:p>
        </w:tc>
      </w:tr>
      <w:tr w:rsidR="00733CC0" w14:paraId="69E8DCF9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F9630" w14:textId="77777777" w:rsidR="00733CC0" w:rsidRDefault="00733CC0" w:rsidP="00733CC0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17139" w14:textId="501CBA76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183FA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0F9B7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8D0E6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2E537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04AC5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12E9A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4E9" w14:textId="77777777" w:rsidR="00733CC0" w:rsidRDefault="00733CC0" w:rsidP="00733CC0">
            <w:pPr>
              <w:snapToGrid w:val="0"/>
            </w:pPr>
          </w:p>
        </w:tc>
      </w:tr>
      <w:tr w:rsidR="00733CC0" w14:paraId="31199F16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21FE4" w14:textId="77777777" w:rsidR="00733CC0" w:rsidRDefault="00733CC0" w:rsidP="00733CC0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E22BB" w14:textId="792A117D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71C8D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F250A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CC5F9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3DD63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10997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9AB9C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83FF" w14:textId="77777777" w:rsidR="00733CC0" w:rsidRDefault="00733CC0" w:rsidP="00733CC0">
            <w:pPr>
              <w:snapToGrid w:val="0"/>
            </w:pPr>
          </w:p>
        </w:tc>
      </w:tr>
      <w:tr w:rsidR="00733CC0" w14:paraId="5A1AD930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8D37A" w14:textId="77777777" w:rsidR="00733CC0" w:rsidRDefault="00733CC0" w:rsidP="00733CC0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5C9E8" w14:textId="5DEDD355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FBA46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9E5F9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8536E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571DD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E907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17ECB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600" w14:textId="77777777" w:rsidR="00733CC0" w:rsidRDefault="00733CC0" w:rsidP="00733CC0">
            <w:pPr>
              <w:snapToGrid w:val="0"/>
            </w:pPr>
          </w:p>
        </w:tc>
      </w:tr>
      <w:tr w:rsidR="00733CC0" w14:paraId="5B4F5761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AE273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E31B6" w14:textId="07D14584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0E73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52ADF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5F5D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94F06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97AAA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38B4D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BDA5" w14:textId="77777777" w:rsidR="00733CC0" w:rsidRDefault="00733CC0" w:rsidP="00733CC0">
            <w:pPr>
              <w:snapToGrid w:val="0"/>
            </w:pPr>
          </w:p>
        </w:tc>
      </w:tr>
      <w:tr w:rsidR="00733CC0" w14:paraId="786A556A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086C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7C517" w14:textId="02648012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0E37E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40DF8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8E1F3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0EEB0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18D62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9D253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9F4E" w14:textId="77777777" w:rsidR="00733CC0" w:rsidRDefault="00733CC0" w:rsidP="00733CC0">
            <w:pPr>
              <w:snapToGrid w:val="0"/>
            </w:pPr>
          </w:p>
        </w:tc>
      </w:tr>
      <w:tr w:rsidR="00733CC0" w14:paraId="75E2D6FD" w14:textId="77777777" w:rsidTr="0022356D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BBACC" w14:textId="77777777" w:rsidR="00733CC0" w:rsidRDefault="00733CC0" w:rsidP="00733CC0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9DE2E" w14:textId="6491DEF8" w:rsidR="00733CC0" w:rsidRPr="00B11F25" w:rsidRDefault="00733CC0" w:rsidP="00733CC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D5BC8" w14:textId="77777777" w:rsidR="00733CC0" w:rsidRDefault="00733CC0" w:rsidP="00733CC0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6F608" w14:textId="77777777" w:rsidR="00733CC0" w:rsidRDefault="00733CC0" w:rsidP="00733C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9335F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4B2A2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5BE1B" w14:textId="77777777" w:rsidR="00733CC0" w:rsidRDefault="00733CC0" w:rsidP="00733CC0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ACFB4" w14:textId="77777777" w:rsidR="00733CC0" w:rsidRDefault="00733CC0" w:rsidP="00733CC0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138" w14:textId="77777777" w:rsidR="00733CC0" w:rsidRDefault="00733CC0" w:rsidP="00733CC0">
            <w:pPr>
              <w:snapToGrid w:val="0"/>
            </w:pPr>
          </w:p>
        </w:tc>
      </w:tr>
    </w:tbl>
    <w:p w14:paraId="1A5EAA37" w14:textId="77777777" w:rsidR="00B318F5" w:rsidRDefault="00B318F5">
      <w:pPr>
        <w:ind w:left="142"/>
        <w:rPr>
          <w:rFonts w:ascii="標楷體" w:eastAsia="標楷體" w:hAnsi="標楷體" w:cs="標楷體"/>
          <w:lang w:eastAsia="zh-TW"/>
        </w:rPr>
      </w:pPr>
    </w:p>
    <w:p w14:paraId="3CB4AEA9" w14:textId="77777777" w:rsidR="009E54B9" w:rsidRDefault="009E54B9">
      <w:pPr>
        <w:ind w:left="142"/>
        <w:rPr>
          <w:rFonts w:ascii="標楷體" w:eastAsia="標楷體" w:hAnsi="標楷體" w:cs="標楷體"/>
          <w:lang w:eastAsia="zh-T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1320"/>
        <w:gridCol w:w="636"/>
        <w:gridCol w:w="1306"/>
        <w:gridCol w:w="698"/>
        <w:gridCol w:w="1440"/>
        <w:gridCol w:w="2040"/>
        <w:gridCol w:w="1920"/>
      </w:tblGrid>
      <w:tr w:rsidR="00A83A0C" w:rsidRPr="001871AD" w14:paraId="7BD00E88" w14:textId="77777777" w:rsidTr="00FC2EBC">
        <w:tc>
          <w:tcPr>
            <w:tcW w:w="1440" w:type="dxa"/>
          </w:tcPr>
          <w:p w14:paraId="7A9D697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對賽隊伍：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14:paraId="03E35BBD" w14:textId="77777777" w:rsidR="00A83A0C" w:rsidRPr="001871AD" w:rsidRDefault="00A83A0C" w:rsidP="00FC2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14:paraId="444317FC" w14:textId="77777777" w:rsidR="00A83A0C" w:rsidRPr="001871AD" w:rsidRDefault="00A83A0C" w:rsidP="00CF7A2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  <w:lang w:eastAsia="zh-HK"/>
              </w:rPr>
              <w:t>vs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5CFBEC79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</w:tcPr>
          <w:p w14:paraId="47ABB43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40" w:type="dxa"/>
          </w:tcPr>
          <w:p w14:paraId="212CE4FE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隊長簽署：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14:paraId="52599D4B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52F428DA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  <w:lang w:eastAsia="zh-HK"/>
              </w:rPr>
              <w:t>(</w:t>
            </w:r>
            <w:r w:rsidRPr="001871AD">
              <w:rPr>
                <w:rFonts w:ascii="標楷體" w:eastAsia="標楷體" w:hAnsi="標楷體" w:hint="eastAsia"/>
              </w:rPr>
              <w:t>請先核實資料</w:t>
            </w:r>
            <w:r w:rsidRPr="001871AD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</w:tr>
      <w:tr w:rsidR="00A83A0C" w:rsidRPr="001871AD" w14:paraId="202DE5CA" w14:textId="77777777" w:rsidTr="00FC2EBC">
        <w:tc>
          <w:tcPr>
            <w:tcW w:w="1440" w:type="dxa"/>
          </w:tcPr>
          <w:p w14:paraId="77CA615A" w14:textId="77777777" w:rsidR="00A83A0C" w:rsidRPr="001871AD" w:rsidRDefault="00A83A0C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14:paraId="2A05B3E8" w14:textId="77777777" w:rsidR="00A83A0C" w:rsidRPr="001871AD" w:rsidRDefault="00A83A0C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</w:tcPr>
          <w:p w14:paraId="37D388A6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492E1914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</w:tcPr>
          <w:p w14:paraId="0884E6C4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5400" w:type="dxa"/>
            <w:gridSpan w:val="3"/>
          </w:tcPr>
          <w:p w14:paraId="6D95A027" w14:textId="77777777" w:rsidR="00A83A0C" w:rsidRPr="00E11024" w:rsidRDefault="00A83A0C" w:rsidP="00FC2EBC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11024">
              <w:rPr>
                <w:rFonts w:ascii="標楷體" w:eastAsia="標楷體" w:hAnsi="標楷體" w:hint="eastAsia"/>
                <w:sz w:val="20"/>
                <w:szCs w:val="20"/>
              </w:rPr>
              <w:t>隊長注意：如對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  <w:r w:rsidRPr="00E11024">
              <w:rPr>
                <w:rFonts w:ascii="標楷體" w:eastAsia="標楷體" w:hAnsi="標楷體" w:hint="eastAsia"/>
                <w:sz w:val="20"/>
                <w:szCs w:val="20"/>
              </w:rPr>
              <w:t>有任何意見，請填寫於備註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A83A0C" w:rsidRPr="001871AD" w14:paraId="25CFB2D5" w14:textId="77777777" w:rsidTr="00FC2EBC">
        <w:tc>
          <w:tcPr>
            <w:tcW w:w="1440" w:type="dxa"/>
          </w:tcPr>
          <w:p w14:paraId="1BD54655" w14:textId="77777777" w:rsidR="00A83A0C" w:rsidRPr="001871AD" w:rsidRDefault="00A83A0C" w:rsidP="00A83A0C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賽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果</w:t>
            </w:r>
            <w:r w:rsidRPr="001871A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14:paraId="5FF7FD7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36" w:type="dxa"/>
          </w:tcPr>
          <w:p w14:paraId="47C3050F" w14:textId="77777777" w:rsidR="00A83A0C" w:rsidRPr="001871AD" w:rsidRDefault="00A83A0C" w:rsidP="00CF7A2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1FA5F9F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</w:tcPr>
          <w:p w14:paraId="3D72AF87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40" w:type="dxa"/>
          </w:tcPr>
          <w:p w14:paraId="73C4961F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球證簽署：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14:paraId="57C0196C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7F9C2F4E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</w:tr>
    </w:tbl>
    <w:p w14:paraId="2C0C53A5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</w:p>
    <w:p w14:paraId="6FF1B89B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  <w:r w:rsidRPr="005F4998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__________________________________________________________________________________</w:t>
      </w:r>
    </w:p>
    <w:p w14:paraId="27440015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</w:t>
      </w:r>
    </w:p>
    <w:p w14:paraId="76C3DD26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__________________________________________________________________________________</w:t>
      </w:r>
    </w:p>
    <w:p w14:paraId="5307EB7F" w14:textId="77777777" w:rsidR="00B11F25" w:rsidRDefault="00B11F25" w:rsidP="00B11F25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</w:t>
      </w:r>
    </w:p>
    <w:p w14:paraId="71E2482B" w14:textId="77777777" w:rsidR="00B11F25" w:rsidRDefault="00B11F25" w:rsidP="00B11F25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__________________________________________________________________________________</w:t>
      </w:r>
    </w:p>
    <w:p w14:paraId="10F77C15" w14:textId="77777777" w:rsidR="009E54B9" w:rsidRDefault="009E54B9">
      <w:pPr>
        <w:ind w:left="142"/>
        <w:rPr>
          <w:rFonts w:ascii="標楷體" w:eastAsia="標楷體" w:hAnsi="標楷體" w:cs="標楷體"/>
        </w:rPr>
      </w:pPr>
    </w:p>
    <w:p w14:paraId="015FD8D2" w14:textId="49C97397" w:rsidR="009E54B9" w:rsidRDefault="009E54B9" w:rsidP="008C727A">
      <w:pPr>
        <w:ind w:left="142"/>
        <w:rPr>
          <w:lang w:eastAsia="zh-TW"/>
        </w:rPr>
      </w:pPr>
      <w:r>
        <w:rPr>
          <w:rFonts w:ascii="標楷體" w:eastAsia="標楷體" w:hAnsi="標楷體" w:cs="標楷體" w:hint="eastAsia"/>
        </w:rPr>
        <w:t>球證注意：</w:t>
      </w:r>
      <w:r>
        <w:rPr>
          <w:rFonts w:ascii="標楷體" w:eastAsia="標楷體" w:hAnsi="標楷體" w:cs="標楷體" w:hint="eastAsia"/>
          <w:i/>
          <w:u w:val="single"/>
        </w:rPr>
        <w:t>請於賽後儘快將此表格</w:t>
      </w:r>
      <w:r w:rsidR="00A83A0C">
        <w:rPr>
          <w:rFonts w:ascii="標楷體" w:eastAsia="標楷體" w:hAnsi="標楷體" w:cs="標楷體" w:hint="eastAsia"/>
          <w:i/>
          <w:u w:val="single"/>
        </w:rPr>
        <w:t>拍照並</w:t>
      </w:r>
      <w:r w:rsidR="00D800FA">
        <w:rPr>
          <w:rFonts w:ascii="標楷體" w:eastAsia="標楷體" w:hAnsi="標楷體" w:cs="標楷體"/>
          <w:i/>
          <w:u w:val="single"/>
          <w:lang w:eastAsia="zh-TW"/>
        </w:rPr>
        <w:t>WhatsApp</w:t>
      </w:r>
      <w:r w:rsidR="009B7B9F">
        <w:rPr>
          <w:rFonts w:ascii="標楷體" w:eastAsia="標楷體" w:hAnsi="標楷體" w:cs="標楷體" w:hint="eastAsia"/>
          <w:i/>
          <w:u w:val="single"/>
          <w:lang w:eastAsia="zh-TW"/>
        </w:rPr>
        <w:t>給賽事負責人</w:t>
      </w:r>
      <w:r w:rsidR="00BB4B66">
        <w:rPr>
          <w:rFonts w:ascii="標楷體" w:eastAsia="標楷體" w:hAnsi="標楷體" w:cs="標楷體" w:hint="eastAsia"/>
          <w:i/>
          <w:u w:val="single"/>
          <w:lang w:eastAsia="zh-TW"/>
        </w:rPr>
        <w:t xml:space="preserve"> </w:t>
      </w:r>
    </w:p>
    <w:sectPr w:rsidR="009E54B9">
      <w:pgSz w:w="12240" w:h="15840"/>
      <w:pgMar w:top="284" w:right="567" w:bottom="284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F49DF" w14:textId="77777777" w:rsidR="002802B8" w:rsidRDefault="002802B8" w:rsidP="009B7B9F">
      <w:r>
        <w:separator/>
      </w:r>
    </w:p>
  </w:endnote>
  <w:endnote w:type="continuationSeparator" w:id="0">
    <w:p w14:paraId="78A2918D" w14:textId="77777777" w:rsidR="002802B8" w:rsidRDefault="002802B8" w:rsidP="009B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ung Light TC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958B6" w14:textId="77777777" w:rsidR="002802B8" w:rsidRDefault="002802B8" w:rsidP="009B7B9F">
      <w:r>
        <w:separator/>
      </w:r>
    </w:p>
  </w:footnote>
  <w:footnote w:type="continuationSeparator" w:id="0">
    <w:p w14:paraId="525936EE" w14:textId="77777777" w:rsidR="002802B8" w:rsidRDefault="002802B8" w:rsidP="009B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2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新細明體" w:hint="eastAsia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新細明體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AF55BB"/>
    <w:multiLevelType w:val="hybridMultilevel"/>
    <w:tmpl w:val="F3BAF1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AD5D68"/>
    <w:multiLevelType w:val="hybridMultilevel"/>
    <w:tmpl w:val="C11011C2"/>
    <w:lvl w:ilvl="0" w:tplc="D458CBF2">
      <w:start w:val="1"/>
      <w:numFmt w:val="bullet"/>
      <w:lvlText w:val=""/>
      <w:lvlJc w:val="left"/>
      <w:pPr>
        <w:ind w:left="72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1178883555">
    <w:abstractNumId w:val="0"/>
  </w:num>
  <w:num w:numId="2" w16cid:durableId="1727727990">
    <w:abstractNumId w:val="1"/>
  </w:num>
  <w:num w:numId="3" w16cid:durableId="616834511">
    <w:abstractNumId w:val="2"/>
  </w:num>
  <w:num w:numId="4" w16cid:durableId="1236863444">
    <w:abstractNumId w:val="4"/>
  </w:num>
  <w:num w:numId="5" w16cid:durableId="1034116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7UwM7Y0MLc0MjFV0lEKTi0uzszPAykwrAUA6bYm0ywAAAA="/>
  </w:docVars>
  <w:rsids>
    <w:rsidRoot w:val="00FB5290"/>
    <w:rsid w:val="000075F6"/>
    <w:rsid w:val="00012B63"/>
    <w:rsid w:val="00023BEF"/>
    <w:rsid w:val="000545A1"/>
    <w:rsid w:val="00071064"/>
    <w:rsid w:val="00075F0E"/>
    <w:rsid w:val="0008496B"/>
    <w:rsid w:val="000A711D"/>
    <w:rsid w:val="000D70C5"/>
    <w:rsid w:val="001045F3"/>
    <w:rsid w:val="00105D10"/>
    <w:rsid w:val="00105E2F"/>
    <w:rsid w:val="00111489"/>
    <w:rsid w:val="00150144"/>
    <w:rsid w:val="001B4F8E"/>
    <w:rsid w:val="001D679F"/>
    <w:rsid w:val="002247E3"/>
    <w:rsid w:val="002802B8"/>
    <w:rsid w:val="0029553D"/>
    <w:rsid w:val="002A410B"/>
    <w:rsid w:val="002F6D60"/>
    <w:rsid w:val="003202E5"/>
    <w:rsid w:val="003412D3"/>
    <w:rsid w:val="003A3072"/>
    <w:rsid w:val="00410430"/>
    <w:rsid w:val="00437522"/>
    <w:rsid w:val="00467D2F"/>
    <w:rsid w:val="0049784E"/>
    <w:rsid w:val="004B03EB"/>
    <w:rsid w:val="004C342E"/>
    <w:rsid w:val="004E316E"/>
    <w:rsid w:val="0050662C"/>
    <w:rsid w:val="00507FFD"/>
    <w:rsid w:val="005350F9"/>
    <w:rsid w:val="00571F08"/>
    <w:rsid w:val="0059188A"/>
    <w:rsid w:val="005A3CB4"/>
    <w:rsid w:val="005B10C3"/>
    <w:rsid w:val="00614B69"/>
    <w:rsid w:val="006A555C"/>
    <w:rsid w:val="006C2F71"/>
    <w:rsid w:val="006D0E69"/>
    <w:rsid w:val="006D59D6"/>
    <w:rsid w:val="006F0E16"/>
    <w:rsid w:val="006F7C0E"/>
    <w:rsid w:val="00727E28"/>
    <w:rsid w:val="00733CC0"/>
    <w:rsid w:val="00734CBA"/>
    <w:rsid w:val="00740336"/>
    <w:rsid w:val="00741EEE"/>
    <w:rsid w:val="00793726"/>
    <w:rsid w:val="007A6456"/>
    <w:rsid w:val="007B2C41"/>
    <w:rsid w:val="00802817"/>
    <w:rsid w:val="00810467"/>
    <w:rsid w:val="00833668"/>
    <w:rsid w:val="008512E6"/>
    <w:rsid w:val="00867FDF"/>
    <w:rsid w:val="00895709"/>
    <w:rsid w:val="008A44B2"/>
    <w:rsid w:val="008C727A"/>
    <w:rsid w:val="008F0670"/>
    <w:rsid w:val="0091050A"/>
    <w:rsid w:val="009346EF"/>
    <w:rsid w:val="00946607"/>
    <w:rsid w:val="00992B4C"/>
    <w:rsid w:val="009A677F"/>
    <w:rsid w:val="009B7B9F"/>
    <w:rsid w:val="009E54B9"/>
    <w:rsid w:val="00A2637B"/>
    <w:rsid w:val="00A83A0C"/>
    <w:rsid w:val="00AE7169"/>
    <w:rsid w:val="00AF1681"/>
    <w:rsid w:val="00B11F25"/>
    <w:rsid w:val="00B318F5"/>
    <w:rsid w:val="00B46557"/>
    <w:rsid w:val="00B57460"/>
    <w:rsid w:val="00B672E8"/>
    <w:rsid w:val="00B97168"/>
    <w:rsid w:val="00BA2216"/>
    <w:rsid w:val="00BB4B66"/>
    <w:rsid w:val="00BD6CDB"/>
    <w:rsid w:val="00C25ECC"/>
    <w:rsid w:val="00C279E5"/>
    <w:rsid w:val="00C6006B"/>
    <w:rsid w:val="00C7713F"/>
    <w:rsid w:val="00CA527C"/>
    <w:rsid w:val="00CE1F50"/>
    <w:rsid w:val="00CF7A2B"/>
    <w:rsid w:val="00D800FA"/>
    <w:rsid w:val="00D90A13"/>
    <w:rsid w:val="00DF2F50"/>
    <w:rsid w:val="00E01540"/>
    <w:rsid w:val="00E416B4"/>
    <w:rsid w:val="00E6052C"/>
    <w:rsid w:val="00EA08F0"/>
    <w:rsid w:val="00EB63F9"/>
    <w:rsid w:val="00F708ED"/>
    <w:rsid w:val="00F715A7"/>
    <w:rsid w:val="00FA005B"/>
    <w:rsid w:val="00FB5290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608049"/>
  <w15:docId w15:val="{6F8943C8-5DBC-4CD1-B15F-F4A176EF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標楷體" w:hAnsi="Wingdings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eastAsia="標楷體" w:hAnsi="Wingdings" w:cs="Times New Roman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新細明體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標楷體" w:eastAsia="標楷體" w:hAnsi="標楷體" w:cs="新細明體" w:hint="eastAsia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eastAsia="標楷體" w:hAnsi="Wingdings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標楷體" w:hAnsi="Wingdings" w:cs="新細明體" w:hint="default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標楷體" w:hAnsi="Wingdings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">
    <w:name w:val="頁首 字元"/>
    <w:rPr>
      <w:kern w:val="1"/>
    </w:rPr>
  </w:style>
  <w:style w:type="character" w:customStyle="1" w:styleId="a0">
    <w:name w:val="頁尾 字元"/>
    <w:rPr>
      <w:kern w:val="1"/>
    </w:rPr>
  </w:style>
  <w:style w:type="character" w:customStyle="1" w:styleId="a1">
    <w:name w:val="本文 字元"/>
    <w:rPr>
      <w:kern w:val="1"/>
      <w:sz w:val="24"/>
      <w:szCs w:val="24"/>
    </w:rPr>
  </w:style>
  <w:style w:type="character" w:customStyle="1" w:styleId="a2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customStyle="1" w:styleId="a3">
    <w:name w:val="標籤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4">
    <w:name w:val="目錄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customStyle="1" w:styleId="a5">
    <w:name w:val="表格內容"/>
    <w:basedOn w:val="BodyText"/>
    <w:pPr>
      <w:suppressLineNumbers/>
    </w:pPr>
    <w:rPr>
      <w:rFonts w:ascii="Thorndale" w:eastAsia="MSung Light TC" w:hAnsi="Thorndale" w:cs="Thorndale"/>
      <w:color w:val="000000"/>
      <w:szCs w:val="20"/>
    </w:rPr>
  </w:style>
  <w:style w:type="paragraph" w:customStyle="1" w:styleId="a6">
    <w:name w:val="表格標題"/>
    <w:basedOn w:val="Normal"/>
    <w:pPr>
      <w:suppressLineNumbers/>
      <w:spacing w:after="120"/>
      <w:jc w:val="center"/>
    </w:pPr>
    <w:rPr>
      <w:rFonts w:ascii="Thorndale" w:eastAsia="MSung Light TC" w:hAnsi="Thorndale" w:cs="Thorndale"/>
      <w:b/>
      <w:i/>
      <w:color w:val="000000"/>
      <w:szCs w:val="20"/>
    </w:rPr>
  </w:style>
  <w:style w:type="paragraph" w:styleId="BalloonText">
    <w:name w:val="Balloon Text"/>
    <w:basedOn w:val="Normal"/>
    <w:rPr>
      <w:rFonts w:ascii="Cambria" w:hAnsi="Cambria" w:cs="Cambria"/>
      <w:sz w:val="18"/>
      <w:szCs w:val="18"/>
      <w:lang w:val="x-none"/>
    </w:rPr>
  </w:style>
  <w:style w:type="paragraph" w:styleId="Revision">
    <w:name w:val="Revision"/>
    <w:pPr>
      <w:suppressAutoHyphens/>
    </w:pPr>
    <w:rPr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05E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1683</Characters>
  <Application>Microsoft Office Word</Application>
  <DocSecurity>0</DocSecurity>
  <Lines>14</Lines>
  <Paragraphs>3</Paragraphs>
  <ScaleCrop>false</ScaleCrop>
  <Company>Hewlett-Packard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香港社會工作者總工會</dc:title>
  <dc:creator>sam</dc:creator>
  <cp:lastModifiedBy>Zenki Cheung</cp:lastModifiedBy>
  <cp:revision>5</cp:revision>
  <cp:lastPrinted>2017-10-04T07:52:00Z</cp:lastPrinted>
  <dcterms:created xsi:type="dcterms:W3CDTF">2025-08-12T10:34:00Z</dcterms:created>
  <dcterms:modified xsi:type="dcterms:W3CDTF">2025-08-12T10:49:00Z</dcterms:modified>
</cp:coreProperties>
</file>